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6E78" w14:textId="4CF6EE9E" w:rsidR="00A12308" w:rsidRDefault="00A12308" w:rsidP="00A12308">
      <w:pPr>
        <w:pStyle w:val="MMTitle"/>
        <w:spacing w:after="240"/>
        <w:jc w:val="left"/>
        <w:rPr>
          <w:rFonts w:ascii="Times New Roman" w:eastAsia="Times New Roman" w:hAnsi="Times New Roman" w:cs="Times New Roman"/>
          <w:b w:val="0"/>
          <w:color w:val="FF0000"/>
          <w:sz w:val="40"/>
          <w:szCs w:val="40"/>
          <w:lang w:val="vi-VN"/>
        </w:rPr>
      </w:pPr>
      <w:r>
        <w:rPr>
          <w:rFonts w:ascii="Times New Roman" w:eastAsia="Times New Roman" w:hAnsi="Times New Roman" w:cs="Times New Roman"/>
          <w:b w:val="0"/>
          <w:color w:val="FF0000"/>
          <w:sz w:val="40"/>
          <w:szCs w:val="40"/>
          <w:lang w:val="vi-VN"/>
        </w:rPr>
        <w:t>KẾ HOẠCH GIÁO DỤC THÁNG 12 -2024</w:t>
      </w:r>
    </w:p>
    <w:p w14:paraId="1AD9D28E" w14:textId="77777777" w:rsidR="00A12308" w:rsidRDefault="00A12308" w:rsidP="00A12308">
      <w:pPr>
        <w:pStyle w:val="MMTitle"/>
        <w:numPr>
          <w:ilvl w:val="0"/>
          <w:numId w:val="151"/>
        </w:numPr>
        <w:spacing w:after="240"/>
        <w:jc w:val="left"/>
        <w:rPr>
          <w:rFonts w:ascii="Times New Roman" w:eastAsia="Times New Roman" w:hAnsi="Times New Roman" w:cs="Times New Roman"/>
          <w:b w:val="0"/>
          <w:color w:val="FF0000"/>
          <w:sz w:val="40"/>
          <w:szCs w:val="40"/>
          <w:lang w:val="vi-VN"/>
        </w:rPr>
      </w:pPr>
      <w:r>
        <w:rPr>
          <w:rFonts w:ascii="Times New Roman" w:eastAsia="Times New Roman" w:hAnsi="Times New Roman" w:cs="Times New Roman"/>
          <w:b w:val="0"/>
          <w:color w:val="FF0000"/>
          <w:sz w:val="40"/>
          <w:szCs w:val="40"/>
          <w:lang w:val="vi-VN"/>
        </w:rPr>
        <w:t>MỤC TIÊU</w:t>
      </w:r>
    </w:p>
    <w:p w14:paraId="4031CE2E" w14:textId="0EB3D441" w:rsidR="00A12308" w:rsidRPr="00183D77" w:rsidRDefault="00A12308" w:rsidP="00A12308">
      <w:pPr>
        <w:pStyle w:val="MMTitle"/>
        <w:numPr>
          <w:ilvl w:val="0"/>
          <w:numId w:val="152"/>
        </w:numPr>
        <w:spacing w:after="240"/>
        <w:jc w:val="left"/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</w:pPr>
      <w:r w:rsidRPr="00183D77"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  <w:t>PHÁT TRIỂN NHẬN THỨC.</w:t>
      </w:r>
    </w:p>
    <w:p w14:paraId="7E788C33" w14:textId="77777777" w:rsidR="00183D77" w:rsidRPr="00183D77" w:rsidRDefault="00183D77" w:rsidP="00183D77">
      <w:p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  <w14:ligatures w14:val="standardContextual"/>
        </w:rPr>
      </w:pPr>
      <w:r w:rsidRPr="00183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  <w14:ligatures w14:val="standardContextual"/>
        </w:rPr>
        <w:t xml:space="preserve">'Trẻ có một số nhận biết ban đầu về đặc điểm nổi bật của các loài hoa ngaỳ Tết, mùa </w:t>
      </w:r>
      <w:r w:rsidRPr="00183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  <w14:ligatures w14:val="standardContextual"/>
        </w:rPr>
        <w:t>xuân.</w:t>
      </w:r>
    </w:p>
    <w:p w14:paraId="300CF960" w14:textId="476B6015" w:rsidR="00A12308" w:rsidRPr="00183D77" w:rsidRDefault="00A12308" w:rsidP="00183D77">
      <w:pPr>
        <w:pStyle w:val="ListParagraph"/>
        <w:numPr>
          <w:ilvl w:val="0"/>
          <w:numId w:val="152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183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PHÁT TRIỂN THỂ CHẤT.</w:t>
      </w:r>
    </w:p>
    <w:p w14:paraId="42AECFEC" w14:textId="41C076BC" w:rsidR="00183D77" w:rsidRPr="00183D77" w:rsidRDefault="00183D77" w:rsidP="00183D77">
      <w:pPr>
        <w:pStyle w:val="ListParagraph"/>
        <w:autoSpaceDE w:val="0"/>
        <w:autoSpaceDN w:val="0"/>
        <w:adjustRightInd w:val="0"/>
        <w:spacing w:before="56" w:after="11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vi-VN"/>
          <w14:ligatures w14:val="standardContextual"/>
        </w:rPr>
      </w:pPr>
      <w:r w:rsidRPr="0018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vi-VN"/>
          <w14:ligatures w14:val="standardContextual"/>
        </w:rPr>
        <w:t>Trẻ thực hiện được các vận động cơ bản một cách vững vàng, đúng tư thế.</w:t>
      </w:r>
    </w:p>
    <w:p w14:paraId="49B9A407" w14:textId="34CA744C" w:rsidR="00A12308" w:rsidRPr="00183D77" w:rsidRDefault="00A12308" w:rsidP="00183D77">
      <w:pPr>
        <w:pStyle w:val="MMTitle"/>
        <w:numPr>
          <w:ilvl w:val="0"/>
          <w:numId w:val="152"/>
        </w:numPr>
        <w:spacing w:after="240"/>
        <w:jc w:val="left"/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</w:pPr>
      <w:r w:rsidRPr="00183D77"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  <w:t>PHÁT TRIỂN THẨM MỸ.</w:t>
      </w:r>
    </w:p>
    <w:p w14:paraId="4DEA68FC" w14:textId="0DC0EA8C" w:rsidR="00183D77" w:rsidRPr="00183D77" w:rsidRDefault="00183D77" w:rsidP="00183D77">
      <w:pPr>
        <w:pStyle w:val="MMTitle"/>
        <w:spacing w:after="240"/>
        <w:ind w:left="360"/>
        <w:jc w:val="left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0"/>
          <w:szCs w:val="28"/>
          <w:lang w:val="vi-VN"/>
        </w:rPr>
      </w:pPr>
      <w:r w:rsidRPr="00183D77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0"/>
          <w:szCs w:val="28"/>
          <w:lang w:val="vi-VN"/>
        </w:rPr>
        <w:t>Trẻ b</w:t>
      </w:r>
      <w:r w:rsidRPr="00183D77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0"/>
          <w:szCs w:val="28"/>
          <w:lang w:val="vi-VN"/>
        </w:rPr>
        <w:t>iết sử dụng nhiều các kỹ năng vẽ, gấp đúng các bước theo hướng dẫn để tạo ra sản phẩm.</w:t>
      </w:r>
    </w:p>
    <w:p w14:paraId="11BE748A" w14:textId="0AA35BC2" w:rsidR="00A12308" w:rsidRPr="00183D77" w:rsidRDefault="00A12308" w:rsidP="00183D77">
      <w:pPr>
        <w:pStyle w:val="MMTitle"/>
        <w:numPr>
          <w:ilvl w:val="0"/>
          <w:numId w:val="152"/>
        </w:numPr>
        <w:spacing w:after="240"/>
        <w:jc w:val="left"/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</w:pPr>
      <w:r w:rsidRPr="00183D77"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  <w:t>PHÁT TRIỂN NGÔN NGỮ</w:t>
      </w:r>
    </w:p>
    <w:p w14:paraId="0ABCDE28" w14:textId="554522ED" w:rsidR="00183D77" w:rsidRPr="00183D77" w:rsidRDefault="00183D77" w:rsidP="00183D77">
      <w:pPr>
        <w:pStyle w:val="MMTitle"/>
        <w:spacing w:after="240"/>
        <w:ind w:left="720"/>
        <w:jc w:val="left"/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</w:pPr>
      <w:r w:rsidRPr="00183D77"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  <w:t>Trẻ có khả năng hiểu nội dung câu chuyện và cảm nhận vần điệu, nhịp điệu của bài thơ phù hợp với độ tuổi</w:t>
      </w:r>
    </w:p>
    <w:p w14:paraId="60CAF544" w14:textId="4F557770" w:rsidR="00A12308" w:rsidRPr="00183D77" w:rsidRDefault="00A12308" w:rsidP="00183D77">
      <w:pPr>
        <w:pStyle w:val="MMTitle"/>
        <w:numPr>
          <w:ilvl w:val="0"/>
          <w:numId w:val="152"/>
        </w:numPr>
        <w:spacing w:after="240"/>
        <w:jc w:val="left"/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</w:pPr>
      <w:r w:rsidRPr="00183D77"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  <w:t>PHÁT TRIỂN TÌNH CẢM XÃ HỘI</w:t>
      </w:r>
    </w:p>
    <w:p w14:paraId="050942D4" w14:textId="26382FC0" w:rsidR="00183D77" w:rsidRPr="00183D77" w:rsidRDefault="00183D77" w:rsidP="00183D77">
      <w:pPr>
        <w:pStyle w:val="MMTitle"/>
        <w:spacing w:after="240"/>
        <w:ind w:left="720"/>
        <w:jc w:val="left"/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</w:pPr>
      <w:r w:rsidRPr="00183D77">
        <w:rPr>
          <w:rFonts w:ascii="Times New Roman" w:eastAsia="Times New Roman" w:hAnsi="Times New Roman" w:cs="Times New Roman"/>
          <w:b w:val="0"/>
          <w:color w:val="000000" w:themeColor="text1"/>
          <w:szCs w:val="28"/>
          <w:lang w:val="vi-VN"/>
        </w:rPr>
        <w:t>Trẻ có một số kỹ năng sống: tôn trọng, hợp tác, thân thiện, quan tâm, chia sẻ.</w:t>
      </w:r>
    </w:p>
    <w:p w14:paraId="4013FFF0" w14:textId="5F2C4841" w:rsidR="00A12308" w:rsidRPr="00A12308" w:rsidRDefault="00A12308" w:rsidP="00A12308">
      <w:pPr>
        <w:pStyle w:val="MMTitle"/>
        <w:spacing w:after="240"/>
        <w:jc w:val="left"/>
        <w:rPr>
          <w:rFonts w:ascii="Times New Roman" w:eastAsia="Times New Roman" w:hAnsi="Times New Roman" w:cs="Times New Roman"/>
          <w:b w:val="0"/>
          <w:color w:val="FF0000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>II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val="vi-VN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>KẾ HOẠCH VUI CHƠI </w:t>
      </w:r>
    </w:p>
    <w:p w14:paraId="0E3C086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01BF69F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ở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0EE01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14:paraId="594777B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cất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qui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C7F7FA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81058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BD6EA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II.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094B8E89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2A7CD46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tập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làm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người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lớn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bánh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ăn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7AD669" w14:textId="77777777" w:rsidR="00A12308" w:rsidRDefault="00A12308" w:rsidP="00A12308">
      <w:pPr>
        <w:pStyle w:val="MMNotes"/>
        <w:ind w:right="60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      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       </w:t>
      </w:r>
    </w:p>
    <w:p w14:paraId="05806E2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</w:t>
      </w: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-son,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móng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cọ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trang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14:paraId="2B0DEF16" w14:textId="77777777" w:rsidR="00A12308" w:rsidRPr="00147FC7" w:rsidRDefault="00A12308" w:rsidP="00A12308">
      <w:pPr>
        <w:pStyle w:val="MMNote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gội,khăn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5099E59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   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học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toán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tuệ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đômino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B09164A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   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       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nghề</w:t>
      </w:r>
    </w:p>
    <w:p w14:paraId="66A8DF36" w14:textId="77777777" w:rsidR="00A12308" w:rsidRPr="00147FC7" w:rsidRDefault="00A12308" w:rsidP="00A12308">
      <w:pPr>
        <w:pStyle w:val="MMNote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          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sưu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14:paraId="7787FBA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   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lắc,vòng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CDF1C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   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kỹ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sư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tương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lai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gồm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có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bồn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chậu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nhà,thảm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mút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bitis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14:paraId="15C0936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         +</w:t>
      </w: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học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tập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7E33D18" w14:textId="77777777" w:rsidR="00A12308" w:rsidRPr="00147FC7" w:rsidRDefault="00A12308" w:rsidP="00A12308">
      <w:pPr>
        <w:pStyle w:val="MMNote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Tranh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</w:p>
    <w:p w14:paraId="03AB8C6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   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lắp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ráp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ráp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14:paraId="6736E8B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III.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Tổ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chức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hoạt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408BB53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14:paraId="4AB4B46F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1.TRÒ CHƠI KIẾN TẠO MÔ </w:t>
      </w: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HÌNH :</w:t>
      </w:r>
      <w:proofErr w:type="gramEnd"/>
    </w:p>
    <w:p w14:paraId="117AE6E9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*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kỹ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sư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tương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lai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32F9314B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E4CA0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NVL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269EAC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mô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qui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xen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kẽ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NVL…</w:t>
      </w:r>
    </w:p>
    <w:p w14:paraId="34A1EE3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14:paraId="433BD97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14:paraId="6A129A3F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bồn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hoa,gạch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mút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bitit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… </w:t>
      </w:r>
    </w:p>
    <w:p w14:paraId="66B451E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Pháp:</w:t>
      </w: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EB7F8A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14:paraId="62CA9BF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</w:p>
    <w:p w14:paraId="11CE649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- Cho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NVL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</w:p>
    <w:p w14:paraId="35F6CDFA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848BBB9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2. TRÒ CHƠI GIẢ BỘ CÓ CỐT </w:t>
      </w: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TRUYỆN :</w:t>
      </w:r>
      <w:proofErr w:type="gramEnd"/>
    </w:p>
    <w:p w14:paraId="7956821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CAB7E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FDEE4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họat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A55E9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AE8FC1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Chia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>  ,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</w:p>
    <w:p w14:paraId="75CDBD3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bị :</w:t>
      </w:r>
      <w:proofErr w:type="gramEnd"/>
    </w:p>
    <w:p w14:paraId="70E112F0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Rau,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bánh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5A07C4C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Pháp:</w:t>
      </w:r>
    </w:p>
    <w:p w14:paraId="78CD33D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4BB7B1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2FEC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Quan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4B86084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Quan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6FF7F3F7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572DB7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981770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3.GÓC TẠO </w:t>
      </w: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HÌNH :</w:t>
      </w:r>
      <w:proofErr w:type="gramEnd"/>
    </w:p>
    <w:p w14:paraId="66BF6409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14:paraId="576DA51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sưu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62DB1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F7CC21F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01040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14:paraId="7EEC6427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Giấy,hình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nghề,chậu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14:paraId="4DCB249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pháp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54717B6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  - Bao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tòan</w:t>
      </w:r>
      <w:proofErr w:type="spellEnd"/>
    </w:p>
    <w:p w14:paraId="136561B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</w:p>
    <w:p w14:paraId="33622642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sưu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62931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BB1760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4.GÓC ÂM </w:t>
      </w: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NHẠC :</w:t>
      </w:r>
      <w:proofErr w:type="gramEnd"/>
    </w:p>
    <w:p w14:paraId="620AC05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14:paraId="5182A280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</w:p>
    <w:p w14:paraId="1BA0E5D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nhịp-tiết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tấu</w:t>
      </w:r>
      <w:proofErr w:type="spellEnd"/>
    </w:p>
    <w:p w14:paraId="069F0F3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chủđề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</w:p>
    <w:p w14:paraId="1F16EF0C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+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14:paraId="4DDD58D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phách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lắc,vòng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</w:p>
    <w:p w14:paraId="3FA5A311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14:paraId="506DAC26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pháp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A721A01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5C56E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FB5A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14:paraId="21680B81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vỗ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Theo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tấu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14:paraId="2F8E0CCF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Cung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8E3CD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6C0BD3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5.TRÒ CHƠI HỌC </w:t>
      </w: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TẬP :</w:t>
      </w:r>
      <w:proofErr w:type="gramEnd"/>
    </w:p>
    <w:p w14:paraId="4B273740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 </w:t>
      </w:r>
      <w:proofErr w:type="spellStart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Chữ</w:t>
      </w:r>
      <w:proofErr w:type="spellEnd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viết</w:t>
      </w:r>
      <w:proofErr w:type="spellEnd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3A7F7767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148C80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5EDB6B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</w:p>
    <w:p w14:paraId="24149EAB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617D74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AA410B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6D8E07B4" w14:textId="77777777" w:rsidR="00A12308" w:rsidRPr="00147FC7" w:rsidRDefault="00A12308" w:rsidP="00A12308">
      <w:pPr>
        <w:pStyle w:val="MMNotes"/>
        <w:numPr>
          <w:ilvl w:val="0"/>
          <w:numId w:val="13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thơ,bút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CCA73E1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pháp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CC89BA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ý,quan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CCA2A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14:paraId="0789954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nhuần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nhuyễn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31654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Cung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06C7A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</w:p>
    <w:p w14:paraId="3D27403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*</w:t>
      </w:r>
      <w:proofErr w:type="spellStart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Góc</w:t>
      </w:r>
      <w:proofErr w:type="spellEnd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bé</w:t>
      </w:r>
      <w:proofErr w:type="spellEnd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học</w:t>
      </w:r>
      <w:proofErr w:type="spellEnd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toán</w:t>
      </w:r>
      <w:proofErr w:type="spellEnd"/>
      <w:r w:rsidRPr="00147F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25D76E4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+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14:paraId="54AF3E2A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F0A1F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Gộp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1FF8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domino</w:t>
      </w:r>
    </w:p>
    <w:p w14:paraId="0134E1D9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64C8E259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14:paraId="09A06A1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tuệ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 …</w:t>
      </w:r>
    </w:p>
    <w:p w14:paraId="6A12E006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Biện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  <w:u w:val="single"/>
        </w:rPr>
        <w:t>pháp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29470E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97CE1C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CAE2E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Cung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6FDD37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I. TRÒ CHƠI SÁNG TẠO</w:t>
      </w:r>
    </w:p>
    <w:p w14:paraId="75862F10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A.TRÒ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CHƠI GIẢ BỘ CÓ CỐT TRUYỆN :</w:t>
      </w:r>
    </w:p>
    <w:p w14:paraId="37C87FD6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DCF482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Sinh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14:paraId="349CE8CF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Phong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</w:p>
    <w:p w14:paraId="029C0EEA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4E5F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ngẫu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664EF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FB0482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</w:p>
    <w:p w14:paraId="18E8C758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</w:p>
    <w:p w14:paraId="353445D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xưng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316774BD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F63C44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MHXD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2F317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492E5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E4375B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C6192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14:paraId="47A7EAC4" w14:textId="77777777" w:rsidR="00A12308" w:rsidRPr="00147FC7" w:rsidRDefault="00A12308" w:rsidP="00A12308">
      <w:pPr>
        <w:pStyle w:val="MMNotes"/>
        <w:numPr>
          <w:ilvl w:val="0"/>
          <w:numId w:val="1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0FE63B0C" w14:textId="77777777" w:rsidR="00A12308" w:rsidRPr="00147FC7" w:rsidRDefault="00A12308" w:rsidP="00A12308">
      <w:pPr>
        <w:pStyle w:val="MMNotes"/>
        <w:ind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</w:p>
    <w:p w14:paraId="0E73E6AC" w14:textId="77777777" w:rsidR="00A12308" w:rsidRPr="00147FC7" w:rsidRDefault="00A12308" w:rsidP="00A12308">
      <w:pPr>
        <w:pStyle w:val="MMNotes"/>
        <w:ind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F650784" w14:textId="77777777" w:rsidR="00A12308" w:rsidRPr="00147FC7" w:rsidRDefault="00A12308" w:rsidP="00A12308">
      <w:pPr>
        <w:pStyle w:val="MMNotes"/>
        <w:ind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4.Khả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DDFAD1" w14:textId="77777777" w:rsidR="00A12308" w:rsidRPr="00147FC7" w:rsidRDefault="00A12308" w:rsidP="00A12308">
      <w:pPr>
        <w:pStyle w:val="MMNotes"/>
        <w:ind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BEBEFAE" w14:textId="77777777" w:rsidR="00A12308" w:rsidRDefault="00A12308" w:rsidP="00A12308">
      <w:pPr>
        <w:pStyle w:val="MMNotes"/>
        <w:ind w:right="1200"/>
        <w:rPr>
          <w:rFonts w:ascii="Times New Roman" w:eastAsia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gióa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khi cần thiết.</w:t>
      </w:r>
    </w:p>
    <w:p w14:paraId="1556B231" w14:textId="77777777" w:rsidR="00A12308" w:rsidRDefault="00A12308" w:rsidP="00A12308"/>
    <w:p w14:paraId="39FEBC52" w14:textId="77777777" w:rsidR="00A12308" w:rsidRDefault="00A12308" w:rsidP="00A12308"/>
    <w:p w14:paraId="7C8B6A4E" w14:textId="77777777" w:rsidR="00A12308" w:rsidRDefault="00A12308" w:rsidP="00A12308"/>
    <w:p w14:paraId="0B7A2E59" w14:textId="77777777" w:rsidR="00A12308" w:rsidRDefault="00A12308" w:rsidP="00A12308"/>
    <w:p w14:paraId="6950B11F" w14:textId="77777777" w:rsidR="00A12308" w:rsidRDefault="00A12308" w:rsidP="00A12308"/>
    <w:p w14:paraId="57A7D338" w14:textId="77777777" w:rsidR="00A12308" w:rsidRDefault="00A12308" w:rsidP="00A12308"/>
    <w:p w14:paraId="5C5EE6D4" w14:textId="77777777" w:rsidR="00A12308" w:rsidRDefault="00A12308" w:rsidP="00A12308"/>
    <w:p w14:paraId="3FCA4AE7" w14:textId="77777777" w:rsidR="00A12308" w:rsidRDefault="00A12308" w:rsidP="00A12308"/>
    <w:p w14:paraId="4EA84B5F" w14:textId="77777777" w:rsidR="00A12308" w:rsidRDefault="00A12308" w:rsidP="00A12308"/>
    <w:p w14:paraId="296051FB" w14:textId="77777777" w:rsidR="00A12308" w:rsidRDefault="00A12308" w:rsidP="00A12308"/>
    <w:p w14:paraId="6F35D52F" w14:textId="77777777" w:rsidR="00A12308" w:rsidRDefault="00A12308" w:rsidP="00A12308"/>
    <w:p w14:paraId="7F406574" w14:textId="77777777" w:rsidR="00A12308" w:rsidRDefault="00A12308" w:rsidP="00A12308"/>
    <w:p w14:paraId="64811D3B" w14:textId="77777777" w:rsidR="00A12308" w:rsidRDefault="00A12308" w:rsidP="00A12308"/>
    <w:p w14:paraId="484B57A5" w14:textId="77777777" w:rsidR="00A12308" w:rsidRDefault="00A12308" w:rsidP="00A12308"/>
    <w:p w14:paraId="0D6E2E69" w14:textId="77777777" w:rsidR="00A12308" w:rsidRDefault="00A12308" w:rsidP="00A12308"/>
    <w:p w14:paraId="56F720F9" w14:textId="77777777" w:rsidR="00A12308" w:rsidRPr="00147FC7" w:rsidRDefault="00A12308" w:rsidP="00A12308"/>
    <w:p w14:paraId="61B8DE73" w14:textId="77777777" w:rsidR="00A12308" w:rsidRPr="00147FC7" w:rsidRDefault="00A12308" w:rsidP="00A12308">
      <w:pPr>
        <w:pStyle w:val="MMNotes"/>
        <w:ind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C3AD47F" w14:textId="77777777" w:rsidR="00A12308" w:rsidRPr="00147FC7" w:rsidRDefault="00A12308" w:rsidP="00A12308">
      <w:pPr>
        <w:pStyle w:val="MMNotes"/>
        <w:ind w:left="1588" w:right="60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2269"/>
        <w:gridCol w:w="2126"/>
        <w:gridCol w:w="2126"/>
        <w:gridCol w:w="1276"/>
      </w:tblGrid>
      <w:tr w:rsidR="00A12308" w:rsidRPr="00147FC7" w14:paraId="15FEEDF5" w14:textId="77777777" w:rsidTr="0069269E">
        <w:trPr>
          <w:trHeight w:val="855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47F6C322" w14:textId="77777777" w:rsidR="00A12308" w:rsidRPr="00147FC7" w:rsidRDefault="00A12308" w:rsidP="0069269E">
            <w:pPr>
              <w:pStyle w:val="MMNotes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TUẦN 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60A8D5A1" w14:textId="77777777" w:rsidR="00A12308" w:rsidRPr="00147FC7" w:rsidRDefault="00A12308" w:rsidP="0069269E">
            <w:pPr>
              <w:pStyle w:val="MMNotes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TUẦN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48185901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TUẦN 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691B5B32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TUẦN 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59867337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A12308" w:rsidRPr="00147FC7" w14:paraId="73D6CD01" w14:textId="77777777" w:rsidTr="0069269E">
        <w:trPr>
          <w:trHeight w:val="5691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6FFB95D6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B017AC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Cung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đò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7B88EEBB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clip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  <w:p w14:paraId="4F3B868D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39A5AA90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238D19E6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Cô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27603F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Cô động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A44CF8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299825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vói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04BE72F3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proofErr w:type="gram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4C8DE6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rủ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28EC7E2F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proofErr w:type="gram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B18B72" w14:textId="77777777" w:rsidR="00A12308" w:rsidRPr="00147FC7" w:rsidRDefault="00A12308" w:rsidP="0069269E">
            <w:pPr>
              <w:pStyle w:val="MMNote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proofErr w:type="gram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lực nơi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1D3F5B00" w14:textId="77777777" w:rsidR="00A12308" w:rsidRPr="00147FC7" w:rsidRDefault="00A12308" w:rsidP="0069269E">
            <w:pPr>
              <w:pStyle w:val="MMNotes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292C686" w14:textId="77777777" w:rsidR="00A12308" w:rsidRPr="00147FC7" w:rsidRDefault="00A12308" w:rsidP="0069269E">
            <w:pPr>
              <w:pStyle w:val="MMNotes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283A6C3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FA14301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8947818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*ĐỒ DÙNG ĐỒ CHƠI:</w:t>
      </w:r>
    </w:p>
    <w:p w14:paraId="02D01ECB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</w:p>
    <w:p w14:paraId="0539FEB5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muỗng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CED18A3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D6D622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tiệm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gội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soi,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gội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sấy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22E1B866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Các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( bánh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nui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mì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486BDB59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B. TRÒ CHƠI XÂY DỰNG:</w:t>
      </w:r>
    </w:p>
    <w:p w14:paraId="6CCACB4F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E677B5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Các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</w:p>
    <w:p w14:paraId="368B24B6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C1850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20D5F65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 ý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</w:p>
    <w:p w14:paraId="66119795" w14:textId="77777777" w:rsidR="00A12308" w:rsidRPr="00147FC7" w:rsidRDefault="00A12308" w:rsidP="00A12308">
      <w:pPr>
        <w:pStyle w:val="MMNotes"/>
        <w:numPr>
          <w:ilvl w:val="0"/>
          <w:numId w:val="140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</w:p>
    <w:p w14:paraId="4BF10C90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7BDD8E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MHXD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14:paraId="1FEF8A59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</w:p>
    <w:p w14:paraId="439B3240" w14:textId="77777777" w:rsidR="00A12308" w:rsidRPr="00147FC7" w:rsidRDefault="00A12308" w:rsidP="00A12308">
      <w:pPr>
        <w:pStyle w:val="MMNotes"/>
        <w:numPr>
          <w:ilvl w:val="0"/>
          <w:numId w:val="14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33E3AAC0" w14:textId="77777777" w:rsidR="00A12308" w:rsidRPr="00147FC7" w:rsidRDefault="00A12308" w:rsidP="00A12308">
      <w:pPr>
        <w:pStyle w:val="MMNotes"/>
        <w:numPr>
          <w:ilvl w:val="0"/>
          <w:numId w:val="141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1A5800" w14:textId="77777777" w:rsidR="00A12308" w:rsidRPr="00147FC7" w:rsidRDefault="00A12308" w:rsidP="00A12308">
      <w:pPr>
        <w:pStyle w:val="MMNotes"/>
        <w:ind w:left="-142" w:right="600" w:firstLine="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AEC015" w14:textId="77777777" w:rsidR="00A12308" w:rsidRPr="00147FC7" w:rsidRDefault="00A12308" w:rsidP="00A12308">
      <w:pPr>
        <w:pStyle w:val="MMNotes"/>
        <w:numPr>
          <w:ilvl w:val="0"/>
          <w:numId w:val="142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hỗ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cần thiết.</w:t>
      </w:r>
    </w:p>
    <w:p w14:paraId="440BB56D" w14:textId="77777777" w:rsidR="00A12308" w:rsidRPr="00147FC7" w:rsidRDefault="00A12308" w:rsidP="00A12308">
      <w:pPr>
        <w:pStyle w:val="MMNotes"/>
        <w:ind w:left="2308" w:right="600"/>
        <w:rPr>
          <w:rFonts w:ascii="Times New Roman" w:eastAsia="Times New Roman" w:hAnsi="Times New Roman" w:cs="Times New Roman"/>
          <w:sz w:val="28"/>
          <w:szCs w:val="28"/>
        </w:rPr>
      </w:pPr>
    </w:p>
    <w:p w14:paraId="103C0199" w14:textId="77777777" w:rsidR="00A12308" w:rsidRPr="00147FC7" w:rsidRDefault="00A12308" w:rsidP="00A12308">
      <w:pPr>
        <w:rPr>
          <w:rFonts w:ascii="Times New Roman" w:hAnsi="Times New Roman" w:cs="Times New Roman"/>
          <w:sz w:val="28"/>
          <w:szCs w:val="28"/>
        </w:rPr>
      </w:pPr>
    </w:p>
    <w:p w14:paraId="69160CBE" w14:textId="77777777" w:rsidR="00A12308" w:rsidRDefault="00A12308" w:rsidP="00A12308"/>
    <w:p w14:paraId="0DF3BDC7" w14:textId="77777777" w:rsidR="00A12308" w:rsidRDefault="00A12308" w:rsidP="00A12308"/>
    <w:p w14:paraId="5AC42C38" w14:textId="77777777" w:rsidR="00A12308" w:rsidRDefault="00A12308" w:rsidP="00A12308"/>
    <w:p w14:paraId="32E151A3" w14:textId="77777777" w:rsidR="00A12308" w:rsidRDefault="00A12308" w:rsidP="00A12308"/>
    <w:p w14:paraId="0905A645" w14:textId="77777777" w:rsidR="00A12308" w:rsidRDefault="00A12308" w:rsidP="00A12308"/>
    <w:p w14:paraId="38C8668E" w14:textId="77777777" w:rsidR="00A12308" w:rsidRDefault="00A12308" w:rsidP="00A12308"/>
    <w:p w14:paraId="7B1325FB" w14:textId="77777777" w:rsidR="00A12308" w:rsidRDefault="00A12308" w:rsidP="00A12308"/>
    <w:p w14:paraId="28A50A91" w14:textId="77777777" w:rsidR="00A12308" w:rsidRDefault="00A12308" w:rsidP="00A12308"/>
    <w:p w14:paraId="5E93243B" w14:textId="77777777" w:rsidR="00A12308" w:rsidRDefault="00A12308" w:rsidP="00A12308"/>
    <w:p w14:paraId="4DE1D72E" w14:textId="77777777" w:rsidR="00A12308" w:rsidRDefault="00A12308" w:rsidP="00A12308"/>
    <w:p w14:paraId="6C08E131" w14:textId="77777777" w:rsidR="00A12308" w:rsidRDefault="00A12308" w:rsidP="00A12308"/>
    <w:p w14:paraId="2BB3FAB4" w14:textId="77777777" w:rsidR="00A12308" w:rsidRDefault="00A12308" w:rsidP="00A12308"/>
    <w:p w14:paraId="32A5A66E" w14:textId="77777777" w:rsidR="00A12308" w:rsidRDefault="00A12308" w:rsidP="00A12308"/>
    <w:p w14:paraId="17EE980A" w14:textId="77777777" w:rsidR="00A12308" w:rsidRDefault="00A12308" w:rsidP="00A12308"/>
    <w:p w14:paraId="374B7573" w14:textId="77777777" w:rsidR="00A12308" w:rsidRDefault="00A12308" w:rsidP="00A12308"/>
    <w:p w14:paraId="64E590FF" w14:textId="77777777" w:rsidR="00A12308" w:rsidRDefault="00A12308" w:rsidP="00A12308"/>
    <w:p w14:paraId="55F866C5" w14:textId="77777777" w:rsidR="00A12308" w:rsidRDefault="00A12308" w:rsidP="00A12308"/>
    <w:p w14:paraId="358B6F21" w14:textId="77777777" w:rsidR="00A12308" w:rsidRDefault="00A12308" w:rsidP="00A12308"/>
    <w:p w14:paraId="41331D7B" w14:textId="77777777" w:rsidR="00A12308" w:rsidRDefault="00A12308" w:rsidP="00A12308"/>
    <w:p w14:paraId="60FEBF03" w14:textId="77777777" w:rsidR="00A12308" w:rsidRDefault="00A12308" w:rsidP="00A12308"/>
    <w:p w14:paraId="27F2D34C" w14:textId="77777777" w:rsidR="00A12308" w:rsidRDefault="00A12308" w:rsidP="00A12308"/>
    <w:p w14:paraId="29A0D218" w14:textId="77777777" w:rsidR="00A12308" w:rsidRDefault="00A12308" w:rsidP="00A12308"/>
    <w:p w14:paraId="19A8A123" w14:textId="77777777" w:rsidR="00A12308" w:rsidRDefault="00A12308" w:rsidP="00A12308"/>
    <w:p w14:paraId="753A7AF4" w14:textId="77777777" w:rsidR="00A12308" w:rsidRDefault="00A12308" w:rsidP="00A12308"/>
    <w:p w14:paraId="5F8BC82B" w14:textId="77777777" w:rsidR="00A12308" w:rsidRDefault="00A12308" w:rsidP="00A12308"/>
    <w:p w14:paraId="108AF842" w14:textId="77777777" w:rsidR="00A12308" w:rsidRDefault="00A12308" w:rsidP="00A12308"/>
    <w:p w14:paraId="3E62BF43" w14:textId="77777777" w:rsidR="00A12308" w:rsidRDefault="00A12308" w:rsidP="00A12308"/>
    <w:p w14:paraId="6D504B86" w14:textId="77777777" w:rsidR="00A12308" w:rsidRDefault="00A12308" w:rsidP="00A12308"/>
    <w:p w14:paraId="3C6E39E2" w14:textId="77777777" w:rsidR="00A12308" w:rsidRDefault="00A12308" w:rsidP="00A12308"/>
    <w:p w14:paraId="6BAF63A6" w14:textId="77777777" w:rsidR="00A12308" w:rsidRDefault="00A12308" w:rsidP="00A12308"/>
    <w:p w14:paraId="428EBB42" w14:textId="77777777" w:rsidR="00A12308" w:rsidRPr="00147FC7" w:rsidRDefault="00A12308" w:rsidP="00A12308"/>
    <w:tbl>
      <w:tblPr>
        <w:tblW w:w="10207" w:type="dxa"/>
        <w:tblInd w:w="-85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2125"/>
        <w:gridCol w:w="2411"/>
        <w:gridCol w:w="1843"/>
        <w:gridCol w:w="1700"/>
      </w:tblGrid>
      <w:tr w:rsidR="00A12308" w:rsidRPr="00147FC7" w14:paraId="0D8929B2" w14:textId="77777777" w:rsidTr="0069269E">
        <w:trPr>
          <w:trHeight w:val="855"/>
        </w:trPr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78B2B8CD" w14:textId="77777777" w:rsidR="00A12308" w:rsidRPr="00147FC7" w:rsidRDefault="00A12308" w:rsidP="0069269E">
            <w:pPr>
              <w:pStyle w:val="MMNotes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TUẦN 1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7B688AE7" w14:textId="77777777" w:rsidR="00A12308" w:rsidRPr="00147FC7" w:rsidRDefault="00A12308" w:rsidP="0069269E">
            <w:pPr>
              <w:pStyle w:val="MMNotes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TUẦN 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74A5B8A0" w14:textId="77777777" w:rsidR="00A12308" w:rsidRPr="00147FC7" w:rsidRDefault="00A12308" w:rsidP="0069269E">
            <w:pPr>
              <w:pStyle w:val="MMNotes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TUẦN 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14A8C3F2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TUẦN 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2971CB18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A12308" w:rsidRPr="00147FC7" w14:paraId="1284F3B5" w14:textId="77777777" w:rsidTr="0069269E">
        <w:trPr>
          <w:trHeight w:val="8668"/>
        </w:trPr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62113A33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Trò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F29AA2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Trao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  <w:p w14:paraId="7B230619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ADF7B4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clips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04695D" w14:textId="77777777" w:rsidR="00A12308" w:rsidRPr="00147FC7" w:rsidRDefault="00A12308" w:rsidP="0069269E">
            <w:pPr>
              <w:pStyle w:val="MMNotes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2E4AFEBC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1B4625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5EB6BC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proofErr w:type="gram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95141B" w14:textId="77777777" w:rsidR="00A12308" w:rsidRPr="00147FC7" w:rsidRDefault="00A12308" w:rsidP="0069269E">
            <w:pPr>
              <w:pStyle w:val="MMNotes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4D310010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Cung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DC3EC0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603CE3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0CDB75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NVL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4BEF3F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261243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976E08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64ECA5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4FD73136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87B219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XD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C81584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nắp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EE37C6" w14:textId="77777777" w:rsidR="00A12308" w:rsidRPr="00147FC7" w:rsidRDefault="00A12308" w:rsidP="0069269E">
            <w:pPr>
              <w:pStyle w:val="MMNotes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Thường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proofErr w:type="gram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7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bạn.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14:paraId="7CDEAA6D" w14:textId="77777777" w:rsidR="00A12308" w:rsidRPr="00147FC7" w:rsidRDefault="00A12308" w:rsidP="0069269E">
            <w:pPr>
              <w:pStyle w:val="MMNotes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53D0F69" w14:textId="77777777" w:rsidR="00A12308" w:rsidRPr="00147FC7" w:rsidRDefault="00A12308" w:rsidP="0069269E">
            <w:pPr>
              <w:pStyle w:val="MMNotes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18621F3" w14:textId="77777777" w:rsidR="00A12308" w:rsidRPr="00147FC7" w:rsidRDefault="00A12308" w:rsidP="00A12308">
      <w:pPr>
        <w:pStyle w:val="MMNotes"/>
        <w:ind w:right="1200"/>
        <w:jc w:val="both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1D12DC8" w14:textId="77777777" w:rsidR="00A12308" w:rsidRPr="00147FC7" w:rsidRDefault="00A12308" w:rsidP="00A12308">
      <w:pPr>
        <w:pStyle w:val="MMNotes"/>
        <w:ind w:right="1200"/>
        <w:jc w:val="both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*ĐỒ DÙNG ĐỒ CHƠI:</w:t>
      </w:r>
    </w:p>
    <w:p w14:paraId="30D64EF0" w14:textId="77777777" w:rsidR="00A12308" w:rsidRPr="00147FC7" w:rsidRDefault="00A12308" w:rsidP="00A12308">
      <w:pPr>
        <w:pStyle w:val="MMNotes"/>
        <w:numPr>
          <w:ilvl w:val="0"/>
          <w:numId w:val="14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cacton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ống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289F1BA4" w14:textId="77777777" w:rsidR="00A12308" w:rsidRPr="00147FC7" w:rsidRDefault="00A12308" w:rsidP="00A12308">
      <w:pPr>
        <w:pStyle w:val="MMNotes"/>
        <w:numPr>
          <w:ilvl w:val="0"/>
          <w:numId w:val="14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ráp</w:t>
      </w:r>
      <w:proofErr w:type="spellEnd"/>
    </w:p>
    <w:p w14:paraId="7AF41CDE" w14:textId="77777777" w:rsidR="00A12308" w:rsidRPr="00147FC7" w:rsidRDefault="00A12308" w:rsidP="00A12308">
      <w:pPr>
        <w:pStyle w:val="MMNotes"/>
        <w:ind w:right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NVL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hũ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chai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loại,các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047CFE" w14:textId="77777777" w:rsidR="00A12308" w:rsidRPr="00147FC7" w:rsidRDefault="00A12308" w:rsidP="00A12308">
      <w:pPr>
        <w:pStyle w:val="MMNotes"/>
        <w:ind w:right="600"/>
        <w:jc w:val="both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II TRÒ CHƠI CÓ LUẬT:</w:t>
      </w:r>
    </w:p>
    <w:p w14:paraId="013BD7FF" w14:textId="77777777" w:rsidR="00A12308" w:rsidRPr="00147FC7" w:rsidRDefault="00A12308" w:rsidP="00A12308">
      <w:pPr>
        <w:pStyle w:val="MMNotes"/>
        <w:numPr>
          <w:ilvl w:val="0"/>
          <w:numId w:val="14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HỌC TẬP:</w:t>
      </w:r>
    </w:p>
    <w:p w14:paraId="6FD9FC32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AD0199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4022FF8F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Tuân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19B2D48A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</w:p>
    <w:p w14:paraId="7C905F76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49AB2DF3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</w:p>
    <w:p w14:paraId="470E9553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15836706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140ACC" w14:textId="77777777" w:rsidR="00A12308" w:rsidRPr="00147FC7" w:rsidRDefault="00A12308" w:rsidP="00A12308">
      <w:pPr>
        <w:pStyle w:val="MMNotes"/>
        <w:ind w:left="-142" w:right="18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4EF2819" w14:textId="77777777" w:rsidR="00A12308" w:rsidRPr="00147FC7" w:rsidRDefault="00A12308" w:rsidP="00A12308">
      <w:pPr>
        <w:pStyle w:val="MMNotes"/>
        <w:ind w:left="-142" w:right="6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ĐỒ  DÙNG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ĐỒ CHƠI:</w:t>
      </w:r>
    </w:p>
    <w:p w14:paraId="55E227D0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Tranh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</w:p>
    <w:p w14:paraId="601E4382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</w:p>
    <w:p w14:paraId="0410B01E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Tranh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loto</w:t>
      </w:r>
      <w:proofErr w:type="spellEnd"/>
    </w:p>
    <w:p w14:paraId="0F4112DE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</w:p>
    <w:p w14:paraId="4E7D8951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</w:p>
    <w:p w14:paraId="4109CAE2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</w:p>
    <w:p w14:paraId="2FB90D81" w14:textId="77777777" w:rsidR="00A12308" w:rsidRPr="00147FC7" w:rsidRDefault="00A12308" w:rsidP="00A12308">
      <w:pPr>
        <w:pStyle w:val="MMNotes"/>
        <w:ind w:left="-142" w:right="18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947D9B0" w14:textId="77777777" w:rsidR="00A12308" w:rsidRPr="00147FC7" w:rsidRDefault="00A12308" w:rsidP="00A12308">
      <w:pPr>
        <w:pStyle w:val="MMNotes"/>
        <w:ind w:left="-142" w:right="600"/>
        <w:rPr>
          <w:rFonts w:ascii="Times New Roman" w:hAnsi="Times New Roman" w:cs="Times New Roman"/>
          <w:sz w:val="28"/>
          <w:szCs w:val="28"/>
        </w:rPr>
      </w:pPr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B.DÂN</w:t>
      </w:r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GIAN:</w:t>
      </w:r>
    </w:p>
    <w:p w14:paraId="04772E40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Ô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búng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thun</w:t>
      </w:r>
      <w:proofErr w:type="spellEnd"/>
    </w:p>
    <w:p w14:paraId="6B3603A5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1236CC34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5B4492B9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Tuân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70BDA702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Tuân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</w:p>
    <w:p w14:paraId="36BCF5D5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</w:p>
    <w:p w14:paraId="0A2FBAD5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641F37AC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rủ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FC7">
        <w:rPr>
          <w:rFonts w:ascii="Times New Roman" w:eastAsia="Times New Roman" w:hAnsi="Times New Roman" w:cs="Times New Roman"/>
          <w:sz w:val="28"/>
          <w:szCs w:val="28"/>
        </w:rPr>
        <w:t>chơi,biết</w:t>
      </w:r>
      <w:proofErr w:type="spellEnd"/>
      <w:proofErr w:type="gram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A7A777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Thích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D03BDF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14:paraId="5D95CA54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ý,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7FDD11" w14:textId="77777777" w:rsidR="00A12308" w:rsidRPr="00147FC7" w:rsidRDefault="00A12308" w:rsidP="00A12308">
      <w:pPr>
        <w:pStyle w:val="MMNotes"/>
        <w:ind w:left="-142"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C.KHOA HỌC:</w:t>
      </w:r>
    </w:p>
    <w:p w14:paraId="0250CC3E" w14:textId="77777777" w:rsidR="00A12308" w:rsidRPr="00147FC7" w:rsidRDefault="00A12308" w:rsidP="00A12308">
      <w:pPr>
        <w:pStyle w:val="MMNotes"/>
        <w:ind w:left="-142" w:right="1200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chìm</w:t>
      </w:r>
      <w:proofErr w:type="spellEnd"/>
    </w:p>
    <w:p w14:paraId="70B80BAF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thí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A53C60" w14:textId="77777777" w:rsidR="00A12308" w:rsidRPr="00147FC7" w:rsidRDefault="00A12308" w:rsidP="00A12308">
      <w:pPr>
        <w:pStyle w:val="MMNotes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sỏi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xốp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10A0CC2" w14:textId="77777777" w:rsidR="00A12308" w:rsidRPr="00147FC7" w:rsidRDefault="00A12308" w:rsidP="00A12308">
      <w:pPr>
        <w:pStyle w:val="MMNotes"/>
        <w:ind w:left="-142"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D. VẬN ĐỘNG: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bịt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dê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85F2B" w14:textId="77777777" w:rsidR="00A12308" w:rsidRPr="00147FC7" w:rsidRDefault="00A12308" w:rsidP="00A12308">
      <w:pPr>
        <w:pStyle w:val="MMNotes"/>
        <w:ind w:left="-142"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14:paraId="4587D5A7" w14:textId="77777777" w:rsidR="00A12308" w:rsidRPr="00147FC7" w:rsidRDefault="00A12308" w:rsidP="00A12308">
      <w:pPr>
        <w:pStyle w:val="MMNotes"/>
        <w:ind w:left="-142"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</w:p>
    <w:p w14:paraId="071C4A21" w14:textId="77777777" w:rsidR="00A12308" w:rsidRPr="00147FC7" w:rsidRDefault="00A12308" w:rsidP="00A12308">
      <w:pPr>
        <w:pStyle w:val="MMNotes"/>
        <w:ind w:left="-142" w:right="120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eastAsia="Times New Roman" w:hAnsi="Times New Roman" w:cs="Times New Roman"/>
          <w:sz w:val="28"/>
          <w:szCs w:val="28"/>
        </w:rPr>
        <w:t>ĐỒ DÙNG ĐỒ CHƠI</w:t>
      </w:r>
    </w:p>
    <w:p w14:paraId="63547B06" w14:textId="77777777" w:rsidR="00A12308" w:rsidRPr="00147FC7" w:rsidRDefault="00A12308" w:rsidP="00A12308">
      <w:pPr>
        <w:pStyle w:val="MMNotes"/>
        <w:rPr>
          <w:rFonts w:ascii="Times New Roman" w:hAnsi="Times New Roman" w:cs="Times New Roman"/>
          <w:sz w:val="28"/>
          <w:szCs w:val="28"/>
        </w:rPr>
      </w:pP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 ô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thun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FC7">
        <w:rPr>
          <w:rFonts w:ascii="Times New Roman" w:eastAsia="Times New Roman" w:hAnsi="Times New Roman" w:cs="Times New Roman"/>
          <w:sz w:val="28"/>
          <w:szCs w:val="28"/>
        </w:rPr>
        <w:t>sỏi</w:t>
      </w:r>
      <w:proofErr w:type="spellEnd"/>
      <w:r w:rsidRPr="00147FC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B00875F" w14:textId="77777777" w:rsidR="00A12308" w:rsidRPr="00A36B31" w:rsidRDefault="00A12308" w:rsidP="00A12308">
      <w:pPr>
        <w:rPr>
          <w:rFonts w:ascii="Times New Roman" w:hAnsi="Times New Roman" w:cs="Times New Roman"/>
          <w:b/>
          <w:color w:val="4472C4" w:themeColor="accent1"/>
          <w:sz w:val="36"/>
          <w:szCs w:val="36"/>
          <w:lang w:val="vi-VN"/>
        </w:rPr>
      </w:pPr>
      <w:r>
        <w:rPr>
          <w:rFonts w:ascii="Times New Roman" w:eastAsia="Times New Roman" w:hAnsi="Times New Roman" w:cs="Times New Roman"/>
          <w:b/>
          <w:color w:val="FF0000"/>
          <w:szCs w:val="28"/>
        </w:rPr>
        <w:br w:type="page"/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550"/>
        <w:gridCol w:w="1699"/>
        <w:gridCol w:w="1830"/>
        <w:gridCol w:w="1708"/>
        <w:gridCol w:w="1643"/>
        <w:gridCol w:w="1635"/>
      </w:tblGrid>
      <w:tr w:rsidR="00A12308" w14:paraId="5B97E7EF" w14:textId="77777777" w:rsidTr="0069269E">
        <w:tc>
          <w:tcPr>
            <w:tcW w:w="1550" w:type="dxa"/>
          </w:tcPr>
          <w:p w14:paraId="6D607553" w14:textId="77777777" w:rsidR="00A12308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NHẬN XÉT</w:t>
            </w:r>
          </w:p>
        </w:tc>
        <w:tc>
          <w:tcPr>
            <w:tcW w:w="1699" w:type="dxa"/>
          </w:tcPr>
          <w:p w14:paraId="2881D628" w14:textId="77777777" w:rsidR="00A12308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khỏe</w:t>
            </w:r>
          </w:p>
          <w:p w14:paraId="180190AE" w14:textId="77777777" w:rsidR="00A12308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Kiến thức</w:t>
            </w:r>
          </w:p>
          <w:p w14:paraId="0F181604" w14:textId="77777777" w:rsidR="00A12308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Kỹ năng</w:t>
            </w:r>
          </w:p>
          <w:p w14:paraId="2A1150C6" w14:textId="77777777" w:rsidR="00A12308" w:rsidRPr="006C709B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Thái độ</w:t>
            </w:r>
          </w:p>
        </w:tc>
        <w:tc>
          <w:tcPr>
            <w:tcW w:w="1830" w:type="dxa"/>
          </w:tcPr>
          <w:p w14:paraId="7554940B" w14:textId="77777777" w:rsidR="00A12308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708" w:type="dxa"/>
          </w:tcPr>
          <w:p w14:paraId="48C05B36" w14:textId="77777777" w:rsidR="00A12308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643" w:type="dxa"/>
          </w:tcPr>
          <w:p w14:paraId="16781224" w14:textId="77777777" w:rsidR="00A12308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635" w:type="dxa"/>
          </w:tcPr>
          <w:p w14:paraId="175CBBA8" w14:textId="77777777" w:rsidR="00A12308" w:rsidRDefault="00A12308" w:rsidP="0069269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</w:tbl>
    <w:p w14:paraId="6DA995BC" w14:textId="77777777" w:rsidR="00A12308" w:rsidRPr="00F572EC" w:rsidRDefault="00A12308" w:rsidP="00A12308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182DCF07" w14:textId="68EE3AA9" w:rsidR="00880FD3" w:rsidRPr="00440843" w:rsidRDefault="00880FD3" w:rsidP="00880FD3">
      <w:pPr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4472C4" w:themeColor="accent1"/>
          <w:sz w:val="36"/>
          <w:szCs w:val="36"/>
          <w:lang w:val="vi-VN"/>
        </w:rPr>
        <w:t xml:space="preserve">                                    </w:t>
      </w:r>
      <w:r w:rsidRPr="00440843"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  <w:t>KẾ HOẠCH TUẦN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  <w:t xml:space="preserve">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6"/>
        <w:gridCol w:w="1750"/>
        <w:gridCol w:w="1552"/>
        <w:gridCol w:w="1519"/>
        <w:gridCol w:w="1520"/>
        <w:gridCol w:w="1737"/>
      </w:tblGrid>
      <w:tr w:rsidR="00880FD3" w14:paraId="1474B1C1" w14:textId="77777777" w:rsidTr="00492C8F">
        <w:tc>
          <w:tcPr>
            <w:tcW w:w="1556" w:type="dxa"/>
          </w:tcPr>
          <w:p w14:paraId="306BF21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 THỨC</w:t>
            </w:r>
          </w:p>
        </w:tc>
        <w:tc>
          <w:tcPr>
            <w:tcW w:w="1750" w:type="dxa"/>
          </w:tcPr>
          <w:p w14:paraId="38345A0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2</w:t>
            </w:r>
          </w:p>
        </w:tc>
        <w:tc>
          <w:tcPr>
            <w:tcW w:w="1552" w:type="dxa"/>
          </w:tcPr>
          <w:p w14:paraId="4B6F161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3</w:t>
            </w:r>
          </w:p>
        </w:tc>
        <w:tc>
          <w:tcPr>
            <w:tcW w:w="1519" w:type="dxa"/>
          </w:tcPr>
          <w:p w14:paraId="7FB0204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4</w:t>
            </w:r>
          </w:p>
        </w:tc>
        <w:tc>
          <w:tcPr>
            <w:tcW w:w="1520" w:type="dxa"/>
          </w:tcPr>
          <w:p w14:paraId="22D2A05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5</w:t>
            </w:r>
          </w:p>
        </w:tc>
        <w:tc>
          <w:tcPr>
            <w:tcW w:w="1737" w:type="dxa"/>
          </w:tcPr>
          <w:p w14:paraId="055E79D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6</w:t>
            </w:r>
          </w:p>
        </w:tc>
      </w:tr>
      <w:tr w:rsidR="00880FD3" w14:paraId="5B1CD24A" w14:textId="77777777" w:rsidTr="00492C8F">
        <w:tc>
          <w:tcPr>
            <w:tcW w:w="1556" w:type="dxa"/>
          </w:tcPr>
          <w:p w14:paraId="5BD3F6A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 CHUYỆN</w:t>
            </w:r>
          </w:p>
        </w:tc>
        <w:tc>
          <w:tcPr>
            <w:tcW w:w="8078" w:type="dxa"/>
            <w:gridSpan w:val="5"/>
          </w:tcPr>
          <w:p w14:paraId="6DA95D3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56937C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-Trao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PH.</w:t>
            </w:r>
          </w:p>
          <w:p w14:paraId="008DCDC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do.</w:t>
            </w:r>
          </w:p>
        </w:tc>
      </w:tr>
      <w:tr w:rsidR="00880FD3" w14:paraId="35F56E30" w14:textId="77777777" w:rsidTr="00492C8F">
        <w:tc>
          <w:tcPr>
            <w:tcW w:w="1556" w:type="dxa"/>
          </w:tcPr>
          <w:p w14:paraId="7BBC502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 DỤC SÁNG</w:t>
            </w:r>
          </w:p>
        </w:tc>
        <w:tc>
          <w:tcPr>
            <w:tcW w:w="8078" w:type="dxa"/>
            <w:gridSpan w:val="5"/>
          </w:tcPr>
          <w:p w14:paraId="025BC35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phát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triển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hô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gáy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”</w:t>
            </w:r>
          </w:p>
          <w:p w14:paraId="1562562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gáy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“ò…ó…o”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88FAC59" w14:textId="77777777" w:rsidR="00880FD3" w:rsidRPr="00B550B4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tay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3AD3BA2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)</w:t>
            </w:r>
          </w:p>
          <w:p w14:paraId="679A6D9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2A6C50B8" w14:textId="77777777" w:rsidR="00880FD3" w:rsidRPr="00B550B4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1861622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AFF850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2:Về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</w:p>
          <w:p w14:paraId="679F37FB" w14:textId="77777777" w:rsidR="00880FD3" w:rsidRPr="00B550B4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bụng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62337B5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hông</w:t>
            </w:r>
            <w:proofErr w:type="spellEnd"/>
          </w:p>
          <w:p w14:paraId="6C0E91D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4:Về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</w:p>
          <w:p w14:paraId="05FCCC08" w14:textId="77777777" w:rsidR="00880FD3" w:rsidRPr="00B550B4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4E2BFEE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1:Bật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8E0013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2:Bật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khép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</w:p>
          <w:p w14:paraId="149BBED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880FD3" w14:paraId="3461BC3F" w14:textId="77777777" w:rsidTr="00492C8F">
        <w:tc>
          <w:tcPr>
            <w:tcW w:w="1556" w:type="dxa"/>
          </w:tcPr>
          <w:p w14:paraId="2390FBB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HỌC</w:t>
            </w:r>
          </w:p>
        </w:tc>
        <w:tc>
          <w:tcPr>
            <w:tcW w:w="1750" w:type="dxa"/>
          </w:tcPr>
          <w:p w14:paraId="0C161C0A" w14:textId="77777777" w:rsidR="00880FD3" w:rsidRPr="00542B4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Toán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hơn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hơn</w:t>
            </w:r>
            <w:proofErr w:type="spellEnd"/>
          </w:p>
          <w:p w14:paraId="473E5CB6" w14:textId="77777777" w:rsidR="00880FD3" w:rsidRPr="008B645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Luyện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52" w:type="dxa"/>
          </w:tcPr>
          <w:p w14:paraId="3E778AFC" w14:textId="77777777" w:rsidR="00880FD3" w:rsidRPr="00542B4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Thơ: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dây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leo</w:t>
            </w:r>
            <w:proofErr w:type="spellEnd"/>
          </w:p>
          <w:p w14:paraId="0B1BA95C" w14:textId="77777777" w:rsidR="00880FD3" w:rsidRPr="00542B4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TD: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Chuyền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bóng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đầu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19" w:type="dxa"/>
          </w:tcPr>
          <w:p w14:paraId="3F3CF0A9" w14:textId="77777777" w:rsidR="00880FD3" w:rsidRPr="008B645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Bé nghỉ Tết Dương lịch</w:t>
            </w:r>
          </w:p>
        </w:tc>
        <w:tc>
          <w:tcPr>
            <w:tcW w:w="1520" w:type="dxa"/>
          </w:tcPr>
          <w:p w14:paraId="1FE94CC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Dạy hát : Con chim non</w:t>
            </w:r>
          </w:p>
          <w:p w14:paraId="543234EB" w14:textId="77777777" w:rsidR="00880FD3" w:rsidRPr="00542B4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MTXQ: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tìm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hiểu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dền</w:t>
            </w:r>
            <w:proofErr w:type="spellEnd"/>
          </w:p>
          <w:p w14:paraId="25250D0A" w14:textId="77777777" w:rsidR="00880FD3" w:rsidRPr="008B645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2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37" w:type="dxa"/>
          </w:tcPr>
          <w:p w14:paraId="1972012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hình: Dán trang trí trái châu.</w:t>
            </w:r>
          </w:p>
          <w:p w14:paraId="45A37B81" w14:textId="77777777" w:rsidR="00880FD3" w:rsidRPr="00542B4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2B49">
              <w:rPr>
                <w:rFonts w:ascii="Times New Roman" w:hAnsi="Times New Roman" w:cs="Times New Roman"/>
                <w:sz w:val="32"/>
                <w:szCs w:val="32"/>
              </w:rPr>
              <w:t>KNS</w:t>
            </w:r>
            <w:r w:rsidRPr="00542B4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: Kỹ năng cất đồ chơi đúng nơi quy định</w:t>
            </w:r>
          </w:p>
          <w:p w14:paraId="2BC5D623" w14:textId="77777777" w:rsidR="00880FD3" w:rsidRPr="008B645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14:paraId="5FB4C11F" w14:textId="77777777" w:rsidR="00880FD3" w:rsidRPr="00542B4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880FD3" w14:paraId="6C323151" w14:textId="77777777" w:rsidTr="00492C8F">
        <w:tc>
          <w:tcPr>
            <w:tcW w:w="1556" w:type="dxa"/>
          </w:tcPr>
          <w:p w14:paraId="247F8BA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VUI CHƠI NGOÀI TRỜI</w:t>
            </w:r>
          </w:p>
        </w:tc>
        <w:tc>
          <w:tcPr>
            <w:tcW w:w="1750" w:type="dxa"/>
          </w:tcPr>
          <w:p w14:paraId="4C1CC262" w14:textId="77777777" w:rsidR="00880FD3" w:rsidRPr="00763444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nhiên:Vườn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rau của bé</w:t>
            </w:r>
          </w:p>
          <w:p w14:paraId="0659FF1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552" w:type="dxa"/>
          </w:tcPr>
          <w:p w14:paraId="459C1F39" w14:textId="77777777" w:rsidR="00880FD3" w:rsidRPr="00763444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động:Mèo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đuổi chuột</w:t>
            </w:r>
          </w:p>
          <w:p w14:paraId="1166AFF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519" w:type="dxa"/>
          </w:tcPr>
          <w:p w14:paraId="2B78690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520" w:type="dxa"/>
          </w:tcPr>
          <w:p w14:paraId="4562C98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79DAF80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737" w:type="dxa"/>
          </w:tcPr>
          <w:p w14:paraId="606AA55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7655273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3BCE161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880FD3" w14:paraId="255C0D83" w14:textId="77777777" w:rsidTr="00492C8F">
        <w:tc>
          <w:tcPr>
            <w:tcW w:w="1556" w:type="dxa"/>
          </w:tcPr>
          <w:p w14:paraId="5C9ADCC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TRONG LỚP</w:t>
            </w:r>
          </w:p>
        </w:tc>
        <w:tc>
          <w:tcPr>
            <w:tcW w:w="8078" w:type="dxa"/>
            <w:gridSpan w:val="5"/>
          </w:tcPr>
          <w:p w14:paraId="3C14649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 CHƠI XÂY DỰNG:</w:t>
            </w:r>
          </w:p>
          <w:p w14:paraId="75637AFF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ánh</w:t>
            </w:r>
            <w:proofErr w:type="spellEnd"/>
          </w:p>
          <w:p w14:paraId="047284CC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trúc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tế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</w:p>
          <w:p w14:paraId="385D38D6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mẫu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B5A4274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MHXD.</w:t>
            </w:r>
          </w:p>
          <w:p w14:paraId="00B45EB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-Xem MHXD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nhóm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</w:t>
            </w:r>
            <w:proofErr w:type="spellEnd"/>
          </w:p>
          <w:p w14:paraId="22A3699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7216225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Cung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630453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4DB92D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69C14D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PHÂN VAI:</w:t>
            </w:r>
          </w:p>
          <w:p w14:paraId="6CD98AA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Tôn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0A8E1C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19E9DF9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Khen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C327C8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*TRÒ CHƠI HỌC TẬP:</w:t>
            </w:r>
          </w:p>
          <w:p w14:paraId="77E0A32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+GÓC HỌC TẬP:</w:t>
            </w:r>
          </w:p>
          <w:p w14:paraId="7FE10ED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7804884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TẠO HÌNH:</w:t>
            </w:r>
          </w:p>
          <w:p w14:paraId="60EC209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5DAA5DB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6BDA767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tập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700BC6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3247B1C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*ĐỌC THƯ VỆN:</w:t>
            </w:r>
          </w:p>
          <w:p w14:paraId="037BDF4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231ABA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que…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6928E4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3F69934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045232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*KHOA HỌC:</w:t>
            </w:r>
          </w:p>
          <w:p w14:paraId="076266C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gang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50D074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FDD10B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LẮP RÁP:</w:t>
            </w:r>
          </w:p>
          <w:p w14:paraId="1ED7728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Thích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A529A4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DF4CCA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ÂM NHẠC:</w:t>
            </w:r>
          </w:p>
          <w:p w14:paraId="135C64C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Mạnh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A9424E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005790C0" w14:textId="77777777" w:rsidR="00880FD3" w:rsidRPr="005D6D0F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A58D464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14:paraId="7CD8D478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880FD3" w14:paraId="2F342250" w14:textId="77777777" w:rsidTr="00492C8F">
        <w:tc>
          <w:tcPr>
            <w:tcW w:w="1556" w:type="dxa"/>
          </w:tcPr>
          <w:p w14:paraId="577F0F4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ĂN</w:t>
            </w:r>
          </w:p>
        </w:tc>
        <w:tc>
          <w:tcPr>
            <w:tcW w:w="8078" w:type="dxa"/>
            <w:gridSpan w:val="5"/>
          </w:tcPr>
          <w:p w14:paraId="407971C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E0EC37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676DCD2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A65177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342A54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ECA3A8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</w:tc>
      </w:tr>
      <w:tr w:rsidR="00880FD3" w14:paraId="365FD11D" w14:textId="77777777" w:rsidTr="00492C8F">
        <w:tc>
          <w:tcPr>
            <w:tcW w:w="1556" w:type="dxa"/>
          </w:tcPr>
          <w:p w14:paraId="7E1525C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NGỦ</w:t>
            </w:r>
          </w:p>
        </w:tc>
        <w:tc>
          <w:tcPr>
            <w:tcW w:w="8078" w:type="dxa"/>
            <w:gridSpan w:val="5"/>
          </w:tcPr>
          <w:p w14:paraId="0C5872B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836459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51809D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563E7D7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</w:p>
        </w:tc>
      </w:tr>
      <w:tr w:rsidR="00880FD3" w14:paraId="21650534" w14:textId="77777777" w:rsidTr="00492C8F">
        <w:tc>
          <w:tcPr>
            <w:tcW w:w="1556" w:type="dxa"/>
          </w:tcPr>
          <w:p w14:paraId="14E616A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 HOẠT CHIỀU</w:t>
            </w:r>
          </w:p>
        </w:tc>
        <w:tc>
          <w:tcPr>
            <w:tcW w:w="8078" w:type="dxa"/>
            <w:gridSpan w:val="5"/>
          </w:tcPr>
          <w:p w14:paraId="5A01068C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46513EE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64BA80F4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“Hoa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”</w:t>
            </w:r>
          </w:p>
          <w:p w14:paraId="61F1F544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</w:t>
            </w:r>
          </w:p>
          <w:p w14:paraId="1A5B2FBC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74306B4" w14:textId="77777777" w:rsidR="00880FD3" w:rsidRPr="006405FB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880FD3" w14:paraId="5D59492B" w14:textId="77777777" w:rsidTr="00492C8F">
        <w:tc>
          <w:tcPr>
            <w:tcW w:w="1556" w:type="dxa"/>
          </w:tcPr>
          <w:p w14:paraId="3B855F4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 XÉT</w:t>
            </w:r>
          </w:p>
        </w:tc>
        <w:tc>
          <w:tcPr>
            <w:tcW w:w="1750" w:type="dxa"/>
          </w:tcPr>
          <w:p w14:paraId="06A3FF68" w14:textId="77777777" w:rsidR="00880FD3" w:rsidRPr="008B645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52" w:type="dxa"/>
          </w:tcPr>
          <w:p w14:paraId="5C89F47F" w14:textId="77777777" w:rsidR="00880FD3" w:rsidRPr="008B645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19" w:type="dxa"/>
          </w:tcPr>
          <w:p w14:paraId="3375A36C" w14:textId="77777777" w:rsidR="00880FD3" w:rsidRPr="00CC20AB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20" w:type="dxa"/>
          </w:tcPr>
          <w:p w14:paraId="430B46AB" w14:textId="77777777" w:rsidR="00880FD3" w:rsidRPr="00413476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37" w:type="dxa"/>
          </w:tcPr>
          <w:p w14:paraId="22A2DF32" w14:textId="77777777" w:rsidR="00880FD3" w:rsidRPr="00413476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</w:tbl>
    <w:p w14:paraId="4558E5D1" w14:textId="77777777" w:rsidR="00880FD3" w:rsidRPr="00F572EC" w:rsidRDefault="00880FD3" w:rsidP="00880FD3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138DB394" w14:textId="77777777" w:rsidR="00880FD3" w:rsidRPr="00440843" w:rsidRDefault="00880FD3" w:rsidP="00880FD3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</w:pPr>
      <w:r w:rsidRPr="00440843"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  <w:t>KẾ HOẠCH TUẦN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  <w:t xml:space="preserve"> 2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550"/>
        <w:gridCol w:w="1699"/>
        <w:gridCol w:w="1830"/>
        <w:gridCol w:w="1708"/>
        <w:gridCol w:w="1643"/>
        <w:gridCol w:w="1635"/>
      </w:tblGrid>
      <w:tr w:rsidR="00880FD3" w14:paraId="57A316EB" w14:textId="77777777" w:rsidTr="00492C8F">
        <w:tc>
          <w:tcPr>
            <w:tcW w:w="1550" w:type="dxa"/>
          </w:tcPr>
          <w:p w14:paraId="3E2EE88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 THỨC</w:t>
            </w:r>
          </w:p>
        </w:tc>
        <w:tc>
          <w:tcPr>
            <w:tcW w:w="1699" w:type="dxa"/>
          </w:tcPr>
          <w:p w14:paraId="289BE3A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2</w:t>
            </w:r>
          </w:p>
        </w:tc>
        <w:tc>
          <w:tcPr>
            <w:tcW w:w="1830" w:type="dxa"/>
          </w:tcPr>
          <w:p w14:paraId="7F7A531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3</w:t>
            </w:r>
          </w:p>
        </w:tc>
        <w:tc>
          <w:tcPr>
            <w:tcW w:w="1708" w:type="dxa"/>
          </w:tcPr>
          <w:p w14:paraId="12D375A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4</w:t>
            </w:r>
          </w:p>
        </w:tc>
        <w:tc>
          <w:tcPr>
            <w:tcW w:w="1643" w:type="dxa"/>
          </w:tcPr>
          <w:p w14:paraId="555438C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5</w:t>
            </w:r>
          </w:p>
        </w:tc>
        <w:tc>
          <w:tcPr>
            <w:tcW w:w="1635" w:type="dxa"/>
          </w:tcPr>
          <w:p w14:paraId="1B138A0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6</w:t>
            </w:r>
          </w:p>
        </w:tc>
      </w:tr>
      <w:tr w:rsidR="00880FD3" w14:paraId="2B8D63A8" w14:textId="77777777" w:rsidTr="00492C8F">
        <w:tc>
          <w:tcPr>
            <w:tcW w:w="1550" w:type="dxa"/>
          </w:tcPr>
          <w:p w14:paraId="26B3103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 CHUYỆN</w:t>
            </w:r>
          </w:p>
        </w:tc>
        <w:tc>
          <w:tcPr>
            <w:tcW w:w="8515" w:type="dxa"/>
            <w:gridSpan w:val="5"/>
          </w:tcPr>
          <w:p w14:paraId="3E80BA9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B83BCD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-Trao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PH.</w:t>
            </w:r>
          </w:p>
          <w:p w14:paraId="37F0CA4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định.Cho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do.</w:t>
            </w:r>
          </w:p>
        </w:tc>
      </w:tr>
      <w:tr w:rsidR="00880FD3" w14:paraId="76E0DF86" w14:textId="77777777" w:rsidTr="00492C8F">
        <w:tc>
          <w:tcPr>
            <w:tcW w:w="1550" w:type="dxa"/>
          </w:tcPr>
          <w:p w14:paraId="6A34F7A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 DỤC SÁNG</w:t>
            </w:r>
          </w:p>
        </w:tc>
        <w:tc>
          <w:tcPr>
            <w:tcW w:w="8515" w:type="dxa"/>
            <w:gridSpan w:val="5"/>
          </w:tcPr>
          <w:p w14:paraId="0D0D906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phát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triển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hô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Thổi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bay”</w:t>
            </w:r>
          </w:p>
          <w:p w14:paraId="5C6A2F0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dần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dần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709B6820" w14:textId="77777777" w:rsidR="00880FD3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tay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14F6772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1:Bước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)</w:t>
            </w:r>
          </w:p>
          <w:p w14:paraId="4E450F38" w14:textId="77777777" w:rsidR="00880FD3" w:rsidRPr="00ED0B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2:Về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A65B634" w14:textId="77777777" w:rsidR="00880FD3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3B0BC11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Hai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CFB1473" w14:textId="77777777" w:rsidR="00880FD3" w:rsidRPr="00ED0B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74C671A" w14:textId="77777777" w:rsidR="00880FD3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bụng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291C3CC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1:Nghiêng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B550440" w14:textId="77777777" w:rsidR="00880FD3" w:rsidRPr="00ED0B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2:Về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790D02F" w14:textId="77777777" w:rsidR="00880FD3" w:rsidRPr="00B550B4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khép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.</w:t>
            </w:r>
          </w:p>
          <w:p w14:paraId="198F791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)</w:t>
            </w:r>
          </w:p>
          <w:p w14:paraId="3025FF7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khép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</w:p>
          <w:p w14:paraId="3CC5447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880FD3" w14:paraId="74CB04FC" w14:textId="77777777" w:rsidTr="00492C8F">
        <w:tc>
          <w:tcPr>
            <w:tcW w:w="1550" w:type="dxa"/>
          </w:tcPr>
          <w:p w14:paraId="2BEC046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HỌC</w:t>
            </w:r>
          </w:p>
        </w:tc>
        <w:tc>
          <w:tcPr>
            <w:tcW w:w="1699" w:type="dxa"/>
          </w:tcPr>
          <w:p w14:paraId="1871AC7A" w14:textId="77777777" w:rsidR="00880FD3" w:rsidRPr="004E38AD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Nhận biết và đếm số lượng 4</w:t>
            </w:r>
          </w:p>
          <w:p w14:paraId="5BF27B9E" w14:textId="77777777" w:rsidR="00880FD3" w:rsidRPr="004760C8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Luyện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</w:p>
          <w:p w14:paraId="007D3831" w14:textId="77777777" w:rsidR="00880FD3" w:rsidRPr="004760C8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830" w:type="dxa"/>
          </w:tcPr>
          <w:p w14:paraId="5EE1507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Thơ: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đào</w:t>
            </w:r>
            <w:proofErr w:type="spellEnd"/>
          </w:p>
          <w:p w14:paraId="04D8ECEE" w14:textId="77777777" w:rsidR="00880FD3" w:rsidRPr="003A196F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KP Các loại quả</w:t>
            </w:r>
          </w:p>
          <w:p w14:paraId="11062388" w14:textId="77777777" w:rsidR="00880FD3" w:rsidRPr="00A165B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8" w:type="dxa"/>
          </w:tcPr>
          <w:p w14:paraId="338DCD4F" w14:textId="77777777" w:rsidR="00880FD3" w:rsidRPr="00A165B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TD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:</w:t>
            </w:r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Đi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thăng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bằng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trên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ghế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đầu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đội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túi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14:paraId="620A0C51" w14:textId="77777777" w:rsidR="00880FD3" w:rsidRPr="004760C8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Luyện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</w:p>
        </w:tc>
        <w:tc>
          <w:tcPr>
            <w:tcW w:w="1643" w:type="dxa"/>
          </w:tcPr>
          <w:p w14:paraId="3687573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VD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Con chim non</w:t>
            </w:r>
          </w:p>
          <w:p w14:paraId="012ABADF" w14:textId="77777777" w:rsidR="00880FD3" w:rsidRPr="004760C8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KP: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quan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sát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tìm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hiểu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đào</w:t>
            </w:r>
            <w:proofErr w:type="spellEnd"/>
          </w:p>
          <w:p w14:paraId="5F4FAC37" w14:textId="77777777" w:rsidR="00880FD3" w:rsidRPr="004760C8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mai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đào</w:t>
            </w:r>
            <w:proofErr w:type="spellEnd"/>
          </w:p>
        </w:tc>
        <w:tc>
          <w:tcPr>
            <w:tcW w:w="1635" w:type="dxa"/>
          </w:tcPr>
          <w:p w14:paraId="0E8EA47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hình: Nặn hoa</w:t>
            </w:r>
          </w:p>
          <w:p w14:paraId="1147DFB8" w14:textId="77777777" w:rsidR="00880FD3" w:rsidRPr="004760C8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KNS</w:t>
            </w:r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Tự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chuẩn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bị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dùng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bản</w:t>
            </w:r>
            <w:proofErr w:type="spellEnd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760C8">
              <w:rPr>
                <w:rFonts w:ascii="Times New Roman" w:hAnsi="Times New Roman" w:cs="Times New Roman"/>
                <w:sz w:val="32"/>
                <w:szCs w:val="32"/>
              </w:rPr>
              <w:t>thân</w:t>
            </w:r>
            <w:proofErr w:type="spellEnd"/>
          </w:p>
          <w:p w14:paraId="0D5E46B3" w14:textId="77777777" w:rsidR="00880FD3" w:rsidRPr="003A196F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880FD3" w14:paraId="3104E813" w14:textId="77777777" w:rsidTr="00492C8F">
        <w:tc>
          <w:tcPr>
            <w:tcW w:w="1550" w:type="dxa"/>
          </w:tcPr>
          <w:p w14:paraId="2B8B2E1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NGOÀI TRỜI</w:t>
            </w:r>
          </w:p>
        </w:tc>
        <w:tc>
          <w:tcPr>
            <w:tcW w:w="1699" w:type="dxa"/>
          </w:tcPr>
          <w:p w14:paraId="1573C342" w14:textId="77777777" w:rsidR="00880FD3" w:rsidRPr="0020041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cây me tây</w:t>
            </w:r>
          </w:p>
          <w:p w14:paraId="1516767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830" w:type="dxa"/>
          </w:tcPr>
          <w:p w14:paraId="19CBBBF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37F72C4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708" w:type="dxa"/>
          </w:tcPr>
          <w:p w14:paraId="20698990" w14:textId="77777777" w:rsidR="00880FD3" w:rsidRPr="0020041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máy bay</w:t>
            </w:r>
          </w:p>
          <w:p w14:paraId="0BCF2BE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643" w:type="dxa"/>
          </w:tcPr>
          <w:p w14:paraId="25D35D6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38B2621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635" w:type="dxa"/>
          </w:tcPr>
          <w:p w14:paraId="2E6A4FB2" w14:textId="77777777" w:rsidR="00880FD3" w:rsidRPr="0020041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Cô lao công</w:t>
            </w:r>
          </w:p>
          <w:p w14:paraId="3F8027BF" w14:textId="77777777" w:rsidR="00880FD3" w:rsidRPr="00200419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cây ổi</w:t>
            </w:r>
          </w:p>
          <w:p w14:paraId="32819A3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880FD3" w14:paraId="35B16DF3" w14:textId="77777777" w:rsidTr="00492C8F">
        <w:tc>
          <w:tcPr>
            <w:tcW w:w="1550" w:type="dxa"/>
          </w:tcPr>
          <w:p w14:paraId="2447E31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VUI CHƠI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TRONG LỚP</w:t>
            </w:r>
          </w:p>
        </w:tc>
        <w:tc>
          <w:tcPr>
            <w:tcW w:w="8515" w:type="dxa"/>
            <w:gridSpan w:val="5"/>
          </w:tcPr>
          <w:p w14:paraId="74DEC58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*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 CHƠI XÂY DỰNG:</w:t>
            </w:r>
          </w:p>
          <w:p w14:paraId="214DFC9B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ánh</w:t>
            </w:r>
            <w:proofErr w:type="spellEnd"/>
          </w:p>
          <w:p w14:paraId="47E09150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trúc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tế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</w:p>
          <w:p w14:paraId="0D337D16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mẫu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B52725D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MHXD.</w:t>
            </w:r>
          </w:p>
          <w:p w14:paraId="74FA043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-Xem MHXD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nhóm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</w:t>
            </w:r>
            <w:proofErr w:type="spellEnd"/>
          </w:p>
          <w:p w14:paraId="367FC4A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5EA860C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Cung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C95CD3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9EFB5A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C1820A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PHÂN VAI:</w:t>
            </w:r>
          </w:p>
          <w:p w14:paraId="64A8A85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Tôn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54EE20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2E41166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Khen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204752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*TRÒ CHƠI HỌC TẬP:</w:t>
            </w:r>
          </w:p>
          <w:p w14:paraId="500F6B4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HỌC TẬP:</w:t>
            </w:r>
          </w:p>
          <w:p w14:paraId="7A93644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037AB75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TẠO HÌNH:</w:t>
            </w:r>
          </w:p>
          <w:p w14:paraId="15D812E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1D5A8F7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363DEC9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tập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0AA577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21E943D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*ĐỌC THƯ VỆN:</w:t>
            </w:r>
          </w:p>
          <w:p w14:paraId="0CDBAAD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236512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que…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8D5746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0FE0041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009AA5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*KHOA HỌC:</w:t>
            </w:r>
          </w:p>
          <w:p w14:paraId="2DD7B59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gang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75E960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2AF915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LẮP RÁP:</w:t>
            </w:r>
          </w:p>
          <w:p w14:paraId="7468ADC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Thích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EDF4A9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73E402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ÂM NHẠC:</w:t>
            </w:r>
          </w:p>
          <w:p w14:paraId="7A30E1C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Mạnh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0526A8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34CEACB8" w14:textId="77777777" w:rsidR="00880FD3" w:rsidRPr="005D6D0F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7C4CE3B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14:paraId="5428A0E6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880FD3" w14:paraId="7ADB5354" w14:textId="77777777" w:rsidTr="00492C8F">
        <w:tc>
          <w:tcPr>
            <w:tcW w:w="1550" w:type="dxa"/>
          </w:tcPr>
          <w:p w14:paraId="72D3C74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ĂN</w:t>
            </w:r>
          </w:p>
        </w:tc>
        <w:tc>
          <w:tcPr>
            <w:tcW w:w="8515" w:type="dxa"/>
            <w:gridSpan w:val="5"/>
          </w:tcPr>
          <w:p w14:paraId="41921F3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DC3F15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010DB20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</w:p>
          <w:p w14:paraId="05747FB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153F43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CCC761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</w:tc>
      </w:tr>
      <w:tr w:rsidR="00880FD3" w14:paraId="7B9DB34A" w14:textId="77777777" w:rsidTr="00492C8F">
        <w:tc>
          <w:tcPr>
            <w:tcW w:w="1550" w:type="dxa"/>
          </w:tcPr>
          <w:p w14:paraId="4B18AAD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NGỦ</w:t>
            </w:r>
          </w:p>
        </w:tc>
        <w:tc>
          <w:tcPr>
            <w:tcW w:w="8515" w:type="dxa"/>
            <w:gridSpan w:val="5"/>
          </w:tcPr>
          <w:p w14:paraId="0C5EAE2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74CFDC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FB026F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33D4892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</w:p>
        </w:tc>
      </w:tr>
      <w:tr w:rsidR="00880FD3" w14:paraId="298667F8" w14:textId="77777777" w:rsidTr="00492C8F">
        <w:tc>
          <w:tcPr>
            <w:tcW w:w="1550" w:type="dxa"/>
          </w:tcPr>
          <w:p w14:paraId="6BF42B3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SINH HOẠT CHIỀU</w:t>
            </w:r>
          </w:p>
        </w:tc>
        <w:tc>
          <w:tcPr>
            <w:tcW w:w="8515" w:type="dxa"/>
            <w:gridSpan w:val="5"/>
          </w:tcPr>
          <w:p w14:paraId="112A0D2F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5488CD5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1B4F892B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“Hoa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”</w:t>
            </w:r>
          </w:p>
          <w:p w14:paraId="554DFC87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</w:t>
            </w:r>
          </w:p>
          <w:p w14:paraId="2BDDB2F1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326909A" w14:textId="77777777" w:rsidR="00880FD3" w:rsidRPr="006405FB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880FD3" w14:paraId="4E2711E9" w14:textId="77777777" w:rsidTr="00492C8F">
        <w:tc>
          <w:tcPr>
            <w:tcW w:w="1550" w:type="dxa"/>
          </w:tcPr>
          <w:p w14:paraId="244F710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 XÉT</w:t>
            </w:r>
          </w:p>
        </w:tc>
        <w:tc>
          <w:tcPr>
            <w:tcW w:w="1699" w:type="dxa"/>
          </w:tcPr>
          <w:p w14:paraId="16B014E1" w14:textId="77777777" w:rsidR="00880FD3" w:rsidRPr="005C13EF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30" w:type="dxa"/>
          </w:tcPr>
          <w:p w14:paraId="7C1DAE76" w14:textId="77777777" w:rsidR="00880FD3" w:rsidRPr="000756AF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8" w:type="dxa"/>
          </w:tcPr>
          <w:p w14:paraId="19BAE3F3" w14:textId="77777777" w:rsidR="00880FD3" w:rsidRPr="009C386B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643" w:type="dxa"/>
          </w:tcPr>
          <w:p w14:paraId="31C79727" w14:textId="77777777" w:rsidR="00880FD3" w:rsidRPr="00B465C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635" w:type="dxa"/>
          </w:tcPr>
          <w:p w14:paraId="50FE7DA5" w14:textId="77777777" w:rsidR="00880FD3" w:rsidRPr="00211BAE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</w:tbl>
    <w:p w14:paraId="4BE6F1DC" w14:textId="77777777" w:rsidR="00880FD3" w:rsidRPr="00F572EC" w:rsidRDefault="00880FD3" w:rsidP="00880FD3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31A7987E" w14:textId="77777777" w:rsidR="00880FD3" w:rsidRPr="00440843" w:rsidRDefault="00880FD3" w:rsidP="00880FD3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</w:pPr>
      <w:r w:rsidRPr="00440843"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  <w:t>KẾ HOẠCH TUẦN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  <w:t xml:space="preserve"> 3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550"/>
        <w:gridCol w:w="1781"/>
        <w:gridCol w:w="1764"/>
        <w:gridCol w:w="1701"/>
        <w:gridCol w:w="1638"/>
        <w:gridCol w:w="1631"/>
      </w:tblGrid>
      <w:tr w:rsidR="00880FD3" w14:paraId="2A3B4CF5" w14:textId="77777777" w:rsidTr="00492C8F">
        <w:tc>
          <w:tcPr>
            <w:tcW w:w="1550" w:type="dxa"/>
          </w:tcPr>
          <w:p w14:paraId="0591E92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 THỨC</w:t>
            </w:r>
          </w:p>
        </w:tc>
        <w:tc>
          <w:tcPr>
            <w:tcW w:w="1781" w:type="dxa"/>
          </w:tcPr>
          <w:p w14:paraId="49A931D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2</w:t>
            </w:r>
          </w:p>
        </w:tc>
        <w:tc>
          <w:tcPr>
            <w:tcW w:w="1764" w:type="dxa"/>
          </w:tcPr>
          <w:p w14:paraId="7AE8D37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3</w:t>
            </w:r>
          </w:p>
        </w:tc>
        <w:tc>
          <w:tcPr>
            <w:tcW w:w="1701" w:type="dxa"/>
          </w:tcPr>
          <w:p w14:paraId="5104C94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4</w:t>
            </w:r>
          </w:p>
        </w:tc>
        <w:tc>
          <w:tcPr>
            <w:tcW w:w="1638" w:type="dxa"/>
          </w:tcPr>
          <w:p w14:paraId="3FAA953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5</w:t>
            </w:r>
          </w:p>
        </w:tc>
        <w:tc>
          <w:tcPr>
            <w:tcW w:w="1631" w:type="dxa"/>
          </w:tcPr>
          <w:p w14:paraId="0E2B327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6</w:t>
            </w:r>
          </w:p>
        </w:tc>
      </w:tr>
      <w:tr w:rsidR="00880FD3" w14:paraId="2B72275E" w14:textId="77777777" w:rsidTr="00492C8F">
        <w:tc>
          <w:tcPr>
            <w:tcW w:w="1550" w:type="dxa"/>
          </w:tcPr>
          <w:p w14:paraId="40040B0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 CHUYỆN</w:t>
            </w:r>
          </w:p>
        </w:tc>
        <w:tc>
          <w:tcPr>
            <w:tcW w:w="8515" w:type="dxa"/>
            <w:gridSpan w:val="5"/>
          </w:tcPr>
          <w:p w14:paraId="7628C67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552ADC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-Trao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FE1908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do.</w:t>
            </w:r>
          </w:p>
        </w:tc>
      </w:tr>
      <w:tr w:rsidR="00880FD3" w14:paraId="5E1C571A" w14:textId="77777777" w:rsidTr="00492C8F">
        <w:tc>
          <w:tcPr>
            <w:tcW w:w="1550" w:type="dxa"/>
          </w:tcPr>
          <w:p w14:paraId="555D0DF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 DỤC SÁNG</w:t>
            </w:r>
          </w:p>
        </w:tc>
        <w:tc>
          <w:tcPr>
            <w:tcW w:w="8515" w:type="dxa"/>
            <w:gridSpan w:val="5"/>
          </w:tcPr>
          <w:p w14:paraId="6DED041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phát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triển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hô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 “</w:t>
            </w:r>
            <w:proofErr w:type="spellStart"/>
            <w:r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Tiếng</w:t>
            </w:r>
            <w:proofErr w:type="spellEnd"/>
            <w:r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còi</w:t>
            </w:r>
            <w:proofErr w:type="spellEnd"/>
            <w:r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”</w:t>
            </w:r>
          </w:p>
          <w:p w14:paraId="38C28D8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1:Hai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còi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“Tu…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tu.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.”.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còi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ABCE756" w14:textId="77777777" w:rsidR="00880FD3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tay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5C039FE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ngửa</w:t>
            </w:r>
            <w:proofErr w:type="spellEnd"/>
          </w:p>
          <w:p w14:paraId="121AAD6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Sau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47AF048" w14:textId="77777777" w:rsidR="00880FD3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1B60C5E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A95479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</w:p>
          <w:p w14:paraId="7BE97FA4" w14:textId="77777777" w:rsidR="00880FD3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bụng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47D2B17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1Cúi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  </w:t>
            </w:r>
          </w:p>
          <w:p w14:paraId="78EED182" w14:textId="77777777" w:rsidR="00880FD3" w:rsidRPr="00ED0B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Sau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CE859AA" w14:textId="77777777" w:rsidR="00880FD3" w:rsidRPr="00B550B4" w:rsidRDefault="00880FD3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luân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phiên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.</w:t>
            </w:r>
          </w:p>
          <w:p w14:paraId="78C4CF4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</w:p>
          <w:p w14:paraId="3150049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khép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5CD318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14:paraId="0BF200F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880FD3" w14:paraId="4DDA763F" w14:textId="77777777" w:rsidTr="00492C8F">
        <w:tc>
          <w:tcPr>
            <w:tcW w:w="1550" w:type="dxa"/>
          </w:tcPr>
          <w:p w14:paraId="004669F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HỌC</w:t>
            </w:r>
          </w:p>
        </w:tc>
        <w:tc>
          <w:tcPr>
            <w:tcW w:w="1781" w:type="dxa"/>
          </w:tcPr>
          <w:p w14:paraId="285B392A" w14:textId="77777777" w:rsidR="00880FD3" w:rsidRPr="003C011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biết hình tròn, hình vuông hình tam giác</w:t>
            </w:r>
          </w:p>
          <w:p w14:paraId="4EACC857" w14:textId="77777777" w:rsidR="00880FD3" w:rsidRPr="00FD250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8E8FCA" w14:textId="77777777" w:rsidR="00880FD3" w:rsidRPr="00FD250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Luyện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</w:p>
        </w:tc>
        <w:tc>
          <w:tcPr>
            <w:tcW w:w="1764" w:type="dxa"/>
          </w:tcPr>
          <w:p w14:paraId="592F1E95" w14:textId="77777777" w:rsidR="00880FD3" w:rsidRPr="00FD250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táo</w:t>
            </w:r>
            <w:proofErr w:type="spellEnd"/>
          </w:p>
          <w:p w14:paraId="7FB53109" w14:textId="77777777" w:rsidR="00880FD3" w:rsidRPr="0098273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THKP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Quả táo</w:t>
            </w:r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5273096" w14:textId="77777777" w:rsidR="00880FD3" w:rsidRPr="00EC165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bóng và di chuyển theo bóng</w:t>
            </w:r>
          </w:p>
          <w:p w14:paraId="2B7FD052" w14:textId="77777777" w:rsidR="00880FD3" w:rsidRPr="00FD250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67ADDB" w14:textId="77777777" w:rsidR="00880FD3" w:rsidRPr="00FD250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Luyện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</w:p>
          <w:p w14:paraId="6185A31E" w14:textId="77777777" w:rsidR="00880FD3" w:rsidRPr="00FD250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638" w:type="dxa"/>
          </w:tcPr>
          <w:p w14:paraId="5ECF99B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Dạy hát : Sắp đến đén rồi</w:t>
            </w:r>
          </w:p>
          <w:p w14:paraId="5D486621" w14:textId="77777777" w:rsidR="00880FD3" w:rsidRPr="0098273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D250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KP: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dưa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1631" w:type="dxa"/>
          </w:tcPr>
          <w:p w14:paraId="3D82F4B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hình: Xé dán Cuống lá.</w:t>
            </w:r>
          </w:p>
          <w:p w14:paraId="63F35D42" w14:textId="77777777" w:rsidR="00880FD3" w:rsidRPr="00FD250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KN: Cài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cởi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nút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áo</w:t>
            </w:r>
            <w:proofErr w:type="spellEnd"/>
          </w:p>
          <w:p w14:paraId="0A4D9714" w14:textId="77777777" w:rsidR="00880FD3" w:rsidRPr="00FD250A" w:rsidRDefault="00880FD3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A99588" w14:textId="77777777" w:rsidR="00880FD3" w:rsidRPr="00EC165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880FD3" w14:paraId="4BCC161C" w14:textId="77777777" w:rsidTr="00492C8F">
        <w:tc>
          <w:tcPr>
            <w:tcW w:w="1550" w:type="dxa"/>
          </w:tcPr>
          <w:p w14:paraId="50F721A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NGOÀI TRỜI</w:t>
            </w:r>
          </w:p>
        </w:tc>
        <w:tc>
          <w:tcPr>
            <w:tcW w:w="1781" w:type="dxa"/>
          </w:tcPr>
          <w:p w14:paraId="33D40566" w14:textId="77777777" w:rsidR="00880FD3" w:rsidRPr="009C4D1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Vườn rau của bé</w:t>
            </w:r>
          </w:p>
          <w:p w14:paraId="67DFF73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764" w:type="dxa"/>
          </w:tcPr>
          <w:p w14:paraId="161AE42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20B04FD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701" w:type="dxa"/>
          </w:tcPr>
          <w:p w14:paraId="26F4AFFF" w14:textId="77777777" w:rsidR="00880FD3" w:rsidRPr="009C4D1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máy bay</w:t>
            </w:r>
          </w:p>
          <w:p w14:paraId="141093E5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‘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638" w:type="dxa"/>
          </w:tcPr>
          <w:p w14:paraId="5B066BE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2065F06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631" w:type="dxa"/>
          </w:tcPr>
          <w:p w14:paraId="01C492D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6D40DE8C" w14:textId="77777777" w:rsidR="00880FD3" w:rsidRPr="009C4D12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Cây bông trang</w:t>
            </w:r>
          </w:p>
          <w:p w14:paraId="6CA6886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880FD3" w14:paraId="36562510" w14:textId="77777777" w:rsidTr="00492C8F">
        <w:tc>
          <w:tcPr>
            <w:tcW w:w="1550" w:type="dxa"/>
          </w:tcPr>
          <w:p w14:paraId="6F7914A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TRONG LỚP</w:t>
            </w:r>
          </w:p>
        </w:tc>
        <w:tc>
          <w:tcPr>
            <w:tcW w:w="8515" w:type="dxa"/>
            <w:gridSpan w:val="5"/>
          </w:tcPr>
          <w:p w14:paraId="131A146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 CHƠI XÂY DỰNG:</w:t>
            </w:r>
          </w:p>
          <w:p w14:paraId="6A8D5CB4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ánh</w:t>
            </w:r>
            <w:proofErr w:type="spellEnd"/>
          </w:p>
          <w:p w14:paraId="4C2A4273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trúc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tế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</w:p>
          <w:p w14:paraId="0C44268C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mẫu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D878A7F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MHXD.</w:t>
            </w:r>
          </w:p>
          <w:p w14:paraId="43D9087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-Xem MHXD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nhóm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</w:t>
            </w:r>
            <w:proofErr w:type="spellEnd"/>
          </w:p>
          <w:p w14:paraId="7826D7B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052F0F9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Cung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9766BB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F0F7DC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05A53B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PHÂN VAI:</w:t>
            </w:r>
          </w:p>
          <w:p w14:paraId="444AE52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Tôn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84505A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5AF7536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 xml:space="preserve">-Cung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Khen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D48626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*TRÒ CHƠI HỌC TẬP:</w:t>
            </w:r>
          </w:p>
          <w:p w14:paraId="3CF4C3A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HỌC TẬP:</w:t>
            </w:r>
          </w:p>
          <w:p w14:paraId="1503495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3A208C3B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TẠO HÌNH:</w:t>
            </w:r>
          </w:p>
          <w:p w14:paraId="0DB08B2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48D80BB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234691E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tập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557E84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7877408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*ĐỌC THƯ VỆN:</w:t>
            </w:r>
          </w:p>
          <w:p w14:paraId="11F2D56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BF2AFE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que…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853340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4B005EE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84522F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*KHOA HỌC:</w:t>
            </w:r>
          </w:p>
          <w:p w14:paraId="3F5AA11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gang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2E3B166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419640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LẮP RÁP:</w:t>
            </w:r>
          </w:p>
          <w:p w14:paraId="1D204A4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Thích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ACF1DF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6BCD30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ÂM NHẠC:</w:t>
            </w:r>
          </w:p>
          <w:p w14:paraId="44F8DF81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Mạnh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AA32C9C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00F320DC" w14:textId="77777777" w:rsidR="00880FD3" w:rsidRPr="005D6D0F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A4056A4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14:paraId="61488654" w14:textId="77777777" w:rsidR="00880FD3" w:rsidRPr="0036324C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880FD3" w14:paraId="4078B0E5" w14:textId="77777777" w:rsidTr="00492C8F">
        <w:tc>
          <w:tcPr>
            <w:tcW w:w="1550" w:type="dxa"/>
          </w:tcPr>
          <w:p w14:paraId="21D89F3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ĂN</w:t>
            </w:r>
          </w:p>
        </w:tc>
        <w:tc>
          <w:tcPr>
            <w:tcW w:w="8515" w:type="dxa"/>
            <w:gridSpan w:val="5"/>
          </w:tcPr>
          <w:p w14:paraId="0E60067A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4E52A79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369B279E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94BB30F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8213E6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E6414A4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</w:tc>
      </w:tr>
      <w:tr w:rsidR="00880FD3" w14:paraId="231AE72B" w14:textId="77777777" w:rsidTr="00492C8F">
        <w:tc>
          <w:tcPr>
            <w:tcW w:w="1550" w:type="dxa"/>
          </w:tcPr>
          <w:p w14:paraId="7127087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NGỦ</w:t>
            </w:r>
          </w:p>
        </w:tc>
        <w:tc>
          <w:tcPr>
            <w:tcW w:w="8515" w:type="dxa"/>
            <w:gridSpan w:val="5"/>
          </w:tcPr>
          <w:p w14:paraId="017BF3A8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B3F196D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EBF1037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52DDD400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</w:p>
        </w:tc>
      </w:tr>
      <w:tr w:rsidR="00880FD3" w14:paraId="49829C02" w14:textId="77777777" w:rsidTr="00492C8F">
        <w:tc>
          <w:tcPr>
            <w:tcW w:w="1550" w:type="dxa"/>
          </w:tcPr>
          <w:p w14:paraId="5A2332A3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 HOẠT CHIỀU</w:t>
            </w:r>
          </w:p>
        </w:tc>
        <w:tc>
          <w:tcPr>
            <w:tcW w:w="8515" w:type="dxa"/>
            <w:gridSpan w:val="5"/>
          </w:tcPr>
          <w:p w14:paraId="135A8523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2B2551A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5E778190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“Hoa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”</w:t>
            </w:r>
          </w:p>
          <w:p w14:paraId="29B25737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</w:t>
            </w:r>
          </w:p>
          <w:p w14:paraId="39C8B405" w14:textId="77777777" w:rsidR="00880FD3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3AEF1E4" w14:textId="77777777" w:rsidR="00880FD3" w:rsidRPr="006405FB" w:rsidRDefault="00880FD3" w:rsidP="00880FD3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880FD3" w14:paraId="5B8D1CD2" w14:textId="77777777" w:rsidTr="00492C8F">
        <w:tc>
          <w:tcPr>
            <w:tcW w:w="1550" w:type="dxa"/>
          </w:tcPr>
          <w:p w14:paraId="32A7CCF2" w14:textId="77777777" w:rsidR="00880FD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 XÉT</w:t>
            </w:r>
          </w:p>
        </w:tc>
        <w:tc>
          <w:tcPr>
            <w:tcW w:w="1781" w:type="dxa"/>
          </w:tcPr>
          <w:p w14:paraId="6A6E400B" w14:textId="77777777" w:rsidR="00880FD3" w:rsidRPr="006840E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64" w:type="dxa"/>
          </w:tcPr>
          <w:p w14:paraId="229BE7ED" w14:textId="77777777" w:rsidR="00880FD3" w:rsidRPr="006840E3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1" w:type="dxa"/>
          </w:tcPr>
          <w:p w14:paraId="521D2139" w14:textId="77777777" w:rsidR="00880FD3" w:rsidRPr="00FD1425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638" w:type="dxa"/>
          </w:tcPr>
          <w:p w14:paraId="42907567" w14:textId="77777777" w:rsidR="00880FD3" w:rsidRPr="00770D4D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631" w:type="dxa"/>
          </w:tcPr>
          <w:p w14:paraId="3AF4C743" w14:textId="77777777" w:rsidR="00880FD3" w:rsidRPr="00770D4D" w:rsidRDefault="00880FD3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</w:tbl>
    <w:p w14:paraId="4F978911" w14:textId="77777777" w:rsidR="00880FD3" w:rsidRPr="00F572EC" w:rsidRDefault="00880FD3" w:rsidP="00880FD3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7ECDEA47" w14:textId="77777777" w:rsidR="00ED7452" w:rsidRPr="00440843" w:rsidRDefault="00ED7452" w:rsidP="00ED7452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</w:pPr>
      <w:r w:rsidRPr="00440843"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  <w:t>KẾ HOẠCH TUẦN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  <w:t xml:space="preserve"> 4</w:t>
      </w:r>
    </w:p>
    <w:p w14:paraId="3CA1B030" w14:textId="77777777" w:rsidR="00ED7452" w:rsidRPr="00440843" w:rsidRDefault="00ED7452" w:rsidP="00ED7452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lang w:val="en-GB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550"/>
        <w:gridCol w:w="2420"/>
        <w:gridCol w:w="2693"/>
        <w:gridCol w:w="2551"/>
        <w:gridCol w:w="142"/>
      </w:tblGrid>
      <w:tr w:rsidR="00ED7452" w14:paraId="443048B9" w14:textId="77777777" w:rsidTr="00492C8F">
        <w:tc>
          <w:tcPr>
            <w:tcW w:w="1550" w:type="dxa"/>
          </w:tcPr>
          <w:p w14:paraId="21F0E7CC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 THỨC</w:t>
            </w:r>
          </w:p>
        </w:tc>
        <w:tc>
          <w:tcPr>
            <w:tcW w:w="2420" w:type="dxa"/>
          </w:tcPr>
          <w:p w14:paraId="31F94617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2</w:t>
            </w:r>
          </w:p>
        </w:tc>
        <w:tc>
          <w:tcPr>
            <w:tcW w:w="2693" w:type="dxa"/>
          </w:tcPr>
          <w:p w14:paraId="4302B70C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3</w:t>
            </w:r>
          </w:p>
        </w:tc>
        <w:tc>
          <w:tcPr>
            <w:tcW w:w="2693" w:type="dxa"/>
            <w:gridSpan w:val="2"/>
          </w:tcPr>
          <w:p w14:paraId="5A352744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4</w:t>
            </w:r>
          </w:p>
        </w:tc>
      </w:tr>
      <w:tr w:rsidR="00ED7452" w14:paraId="7B0C82BC" w14:textId="77777777" w:rsidTr="00492C8F">
        <w:tc>
          <w:tcPr>
            <w:tcW w:w="1550" w:type="dxa"/>
          </w:tcPr>
          <w:p w14:paraId="0B62C610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 CHUYỆN</w:t>
            </w:r>
          </w:p>
        </w:tc>
        <w:tc>
          <w:tcPr>
            <w:tcW w:w="7806" w:type="dxa"/>
            <w:gridSpan w:val="4"/>
          </w:tcPr>
          <w:p w14:paraId="67551A05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6D41339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-Trao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0F250A4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do.</w:t>
            </w:r>
          </w:p>
        </w:tc>
      </w:tr>
      <w:tr w:rsidR="00ED7452" w14:paraId="4B46BE08" w14:textId="77777777" w:rsidTr="00492C8F">
        <w:tc>
          <w:tcPr>
            <w:tcW w:w="1550" w:type="dxa"/>
          </w:tcPr>
          <w:p w14:paraId="2A005A5D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THỂ DỤC SÁNG</w:t>
            </w:r>
          </w:p>
        </w:tc>
        <w:tc>
          <w:tcPr>
            <w:tcW w:w="7806" w:type="dxa"/>
            <w:gridSpan w:val="4"/>
          </w:tcPr>
          <w:p w14:paraId="6A976332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phát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triển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hô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bay bay…ù…ù…ù”</w:t>
            </w:r>
          </w:p>
          <w:p w14:paraId="4CC564F5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Hai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bay …ù…ù…ù…</w:t>
            </w:r>
          </w:p>
          <w:p w14:paraId="4BBEE524" w14:textId="77777777" w:rsidR="00ED7452" w:rsidRDefault="00ED7452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tay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7569839F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</w:p>
          <w:p w14:paraId="6BEB5A07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cao</w:t>
            </w:r>
            <w:proofErr w:type="spellEnd"/>
          </w:p>
          <w:p w14:paraId="3EE9B4B5" w14:textId="77777777" w:rsidR="00ED7452" w:rsidRDefault="00ED7452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26C64877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khụy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Tay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FD6C65D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D849C0E" w14:textId="77777777" w:rsidR="00ED7452" w:rsidRDefault="00ED7452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bụng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33637664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Cúi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 </w:t>
            </w:r>
          </w:p>
          <w:p w14:paraId="09C1A1BD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                     </w:t>
            </w:r>
          </w:p>
          <w:p w14:paraId="6466871B" w14:textId="77777777" w:rsidR="00ED7452" w:rsidRDefault="00ED7452" w:rsidP="00492C8F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luân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phiên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.</w:t>
            </w:r>
          </w:p>
          <w:p w14:paraId="4C5A0088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</w:p>
          <w:p w14:paraId="33D3468F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khép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</w:tc>
      </w:tr>
      <w:tr w:rsidR="00ED7452" w14:paraId="5AE35BA8" w14:textId="77777777" w:rsidTr="00492C8F">
        <w:tc>
          <w:tcPr>
            <w:tcW w:w="1550" w:type="dxa"/>
          </w:tcPr>
          <w:p w14:paraId="73F509D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HỌC</w:t>
            </w:r>
          </w:p>
        </w:tc>
        <w:tc>
          <w:tcPr>
            <w:tcW w:w="2420" w:type="dxa"/>
          </w:tcPr>
          <w:p w14:paraId="1A86EA7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Tách gộp trong phạm vi 4</w:t>
            </w:r>
          </w:p>
          <w:p w14:paraId="44DD0EED" w14:textId="77777777" w:rsidR="00ED7452" w:rsidRPr="00953439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THKP: Tết và mùa xuân</w:t>
            </w:r>
          </w:p>
          <w:p w14:paraId="6F926912" w14:textId="77777777" w:rsidR="00ED7452" w:rsidRPr="00351508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14:paraId="5ED5C29C" w14:textId="77777777" w:rsidR="00ED7452" w:rsidRPr="00351508" w:rsidRDefault="00ED7452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Thơ: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Mùa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xuân</w:t>
            </w:r>
            <w:proofErr w:type="spellEnd"/>
          </w:p>
          <w:p w14:paraId="4997CA3D" w14:textId="77777777" w:rsidR="00ED7452" w:rsidRPr="00351508" w:rsidRDefault="00ED7452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TD: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Bò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chui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cổng</w:t>
            </w:r>
            <w:proofErr w:type="spellEnd"/>
          </w:p>
        </w:tc>
        <w:tc>
          <w:tcPr>
            <w:tcW w:w="2693" w:type="dxa"/>
            <w:gridSpan w:val="2"/>
          </w:tcPr>
          <w:p w14:paraId="5F3671C1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Vận động : Sắp đến Tết rồi</w:t>
            </w:r>
          </w:p>
          <w:p w14:paraId="46B6F306" w14:textId="77777777" w:rsidR="00ED7452" w:rsidRPr="00351508" w:rsidRDefault="00ED7452" w:rsidP="00492C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tìm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hiểu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muống</w:t>
            </w:r>
            <w:proofErr w:type="spellEnd"/>
          </w:p>
          <w:p w14:paraId="7395F4F5" w14:textId="77777777" w:rsidR="00ED7452" w:rsidRPr="00351508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D7452" w14:paraId="57EC525B" w14:textId="77777777" w:rsidTr="00492C8F">
        <w:tc>
          <w:tcPr>
            <w:tcW w:w="1550" w:type="dxa"/>
          </w:tcPr>
          <w:p w14:paraId="5F401139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NGOÀI TRỜI</w:t>
            </w:r>
          </w:p>
        </w:tc>
        <w:tc>
          <w:tcPr>
            <w:tcW w:w="2420" w:type="dxa"/>
          </w:tcPr>
          <w:p w14:paraId="37E1A5B4" w14:textId="77777777" w:rsidR="00ED7452" w:rsidRPr="001C304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Vườn cây của bé</w:t>
            </w:r>
          </w:p>
          <w:p w14:paraId="669EB6BE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2693" w:type="dxa"/>
          </w:tcPr>
          <w:p w14:paraId="71D57462" w14:textId="77777777" w:rsidR="00ED7452" w:rsidRPr="001C304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Kéo co</w:t>
            </w:r>
          </w:p>
          <w:p w14:paraId="24DEB9E1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2693" w:type="dxa"/>
            <w:gridSpan w:val="2"/>
          </w:tcPr>
          <w:p w14:paraId="0F8DC455" w14:textId="77777777" w:rsidR="00ED7452" w:rsidRPr="001C304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máy bay</w:t>
            </w:r>
          </w:p>
          <w:p w14:paraId="4CB1B151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ED7452" w14:paraId="2017CA17" w14:textId="77777777" w:rsidTr="00492C8F">
        <w:tc>
          <w:tcPr>
            <w:tcW w:w="1550" w:type="dxa"/>
          </w:tcPr>
          <w:p w14:paraId="20205669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TRONG LỚP</w:t>
            </w:r>
          </w:p>
        </w:tc>
        <w:tc>
          <w:tcPr>
            <w:tcW w:w="7806" w:type="dxa"/>
            <w:gridSpan w:val="4"/>
          </w:tcPr>
          <w:p w14:paraId="139FBC76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 CHƠI XÂY DỰNG:</w:t>
            </w:r>
          </w:p>
          <w:p w14:paraId="720DA4D3" w14:textId="77777777" w:rsidR="00ED7452" w:rsidRPr="0036324C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ánh</w:t>
            </w:r>
            <w:proofErr w:type="spellEnd"/>
          </w:p>
          <w:p w14:paraId="10792811" w14:textId="77777777" w:rsidR="00ED7452" w:rsidRPr="0036324C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trúc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tế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</w:p>
          <w:p w14:paraId="1302DFEE" w14:textId="77777777" w:rsidR="00ED7452" w:rsidRPr="0036324C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mẫu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0557970" w14:textId="77777777" w:rsidR="00ED7452" w:rsidRPr="0036324C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MHXD.</w:t>
            </w:r>
          </w:p>
          <w:p w14:paraId="1A209E9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-Xem MHXD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nhóm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</w:t>
            </w:r>
            <w:proofErr w:type="spellEnd"/>
          </w:p>
          <w:p w14:paraId="70701BA1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17E0F277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Cung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BC28630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0A2B9CD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DBEC98F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PHÂN VAI:</w:t>
            </w:r>
          </w:p>
          <w:p w14:paraId="7B4755DA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Tôn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AB58367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207F065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Khen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4225407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*TRÒ CHƠI HỌC TẬP:</w:t>
            </w:r>
          </w:p>
          <w:p w14:paraId="73FE5B05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HỌC TẬP:</w:t>
            </w:r>
          </w:p>
          <w:p w14:paraId="7FF6BDC8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37DBA24F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TẠO HÌNH:</w:t>
            </w:r>
          </w:p>
          <w:p w14:paraId="7FEE85E4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7C9369D2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3E4F9001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tập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D5453CD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771FA65A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*ĐỌC THƯ VỆN:</w:t>
            </w:r>
          </w:p>
          <w:p w14:paraId="143DC475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0A6766D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que…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D19F6BC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581B5A8B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C6D74F1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*KHOA HỌC:</w:t>
            </w:r>
          </w:p>
          <w:p w14:paraId="7E2C1159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gang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BA26E54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16F750B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LẮP RÁP:</w:t>
            </w:r>
          </w:p>
          <w:p w14:paraId="4BE9E975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Thích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7AE0BC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B06250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ÂM NHẠC:</w:t>
            </w:r>
          </w:p>
          <w:p w14:paraId="55C6B084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Mạnh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26E9C48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286E5850" w14:textId="77777777" w:rsidR="00ED7452" w:rsidRPr="005D6D0F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C3ECCF4" w14:textId="77777777" w:rsidR="00ED7452" w:rsidRPr="0036324C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14:paraId="004988F5" w14:textId="77777777" w:rsidR="00ED7452" w:rsidRPr="0036324C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ED7452" w14:paraId="64DA5EB9" w14:textId="77777777" w:rsidTr="00492C8F">
        <w:tc>
          <w:tcPr>
            <w:tcW w:w="1550" w:type="dxa"/>
          </w:tcPr>
          <w:p w14:paraId="4BB098D7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ĂN</w:t>
            </w:r>
          </w:p>
        </w:tc>
        <w:tc>
          <w:tcPr>
            <w:tcW w:w="7806" w:type="dxa"/>
            <w:gridSpan w:val="4"/>
          </w:tcPr>
          <w:p w14:paraId="50E45914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33A4076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4CC7D3CC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nhồm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nhoàm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muỗng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915064A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69EFBCF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C2EED25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F4C801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</w:tc>
      </w:tr>
      <w:tr w:rsidR="00ED7452" w14:paraId="5C737D47" w14:textId="77777777" w:rsidTr="00492C8F">
        <w:tc>
          <w:tcPr>
            <w:tcW w:w="1550" w:type="dxa"/>
          </w:tcPr>
          <w:p w14:paraId="2870C8EF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NGỦ</w:t>
            </w:r>
          </w:p>
        </w:tc>
        <w:tc>
          <w:tcPr>
            <w:tcW w:w="7806" w:type="dxa"/>
            <w:gridSpan w:val="4"/>
          </w:tcPr>
          <w:p w14:paraId="09D9379E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D37641D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108A3D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43818FB9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</w:p>
        </w:tc>
      </w:tr>
      <w:tr w:rsidR="00ED7452" w14:paraId="306E58A5" w14:textId="77777777" w:rsidTr="00492C8F">
        <w:tc>
          <w:tcPr>
            <w:tcW w:w="1550" w:type="dxa"/>
          </w:tcPr>
          <w:p w14:paraId="559A06A0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SINH HOẠT CHIỀU</w:t>
            </w:r>
          </w:p>
        </w:tc>
        <w:tc>
          <w:tcPr>
            <w:tcW w:w="7806" w:type="dxa"/>
            <w:gridSpan w:val="4"/>
          </w:tcPr>
          <w:p w14:paraId="10FD0F4E" w14:textId="77777777" w:rsidR="00ED7452" w:rsidRDefault="00ED7452" w:rsidP="00ED7452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740DB62" w14:textId="77777777" w:rsidR="00ED7452" w:rsidRDefault="00ED7452" w:rsidP="00ED7452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6E2D1358" w14:textId="77777777" w:rsidR="00ED7452" w:rsidRDefault="00ED7452" w:rsidP="00ED7452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“Hoa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”</w:t>
            </w:r>
          </w:p>
          <w:p w14:paraId="524C0184" w14:textId="77777777" w:rsidR="00ED7452" w:rsidRDefault="00ED7452" w:rsidP="00ED7452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</w:t>
            </w:r>
          </w:p>
          <w:p w14:paraId="48E30A2E" w14:textId="77777777" w:rsidR="00ED7452" w:rsidRDefault="00ED7452" w:rsidP="00ED7452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90A6FC3" w14:textId="77777777" w:rsidR="00ED7452" w:rsidRPr="006405FB" w:rsidRDefault="00ED7452" w:rsidP="00ED7452">
            <w:pPr>
              <w:pStyle w:val="ListParagraph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ED7452" w14:paraId="5AFE655E" w14:textId="77777777" w:rsidTr="00492C8F">
        <w:trPr>
          <w:gridAfter w:val="1"/>
          <w:wAfter w:w="142" w:type="dxa"/>
        </w:trPr>
        <w:tc>
          <w:tcPr>
            <w:tcW w:w="1550" w:type="dxa"/>
          </w:tcPr>
          <w:p w14:paraId="144B6C63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 XÉT</w:t>
            </w:r>
          </w:p>
        </w:tc>
        <w:tc>
          <w:tcPr>
            <w:tcW w:w="2420" w:type="dxa"/>
          </w:tcPr>
          <w:p w14:paraId="2C89DF84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14:paraId="4050A4B8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551" w:type="dxa"/>
          </w:tcPr>
          <w:p w14:paraId="70CBF18B" w14:textId="77777777" w:rsidR="00ED7452" w:rsidRDefault="00ED7452" w:rsidP="00492C8F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</w:tbl>
    <w:p w14:paraId="6C83BB5C" w14:textId="77777777" w:rsidR="00ED7452" w:rsidRPr="00F572EC" w:rsidRDefault="00ED7452" w:rsidP="00ED7452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7BF01763" w14:textId="77777777" w:rsidR="00674F0F" w:rsidRPr="00FF6B10" w:rsidRDefault="00674F0F" w:rsidP="00674F0F">
      <w:pPr>
        <w:rPr>
          <w:rFonts w:ascii="Times New Roman" w:hAnsi="Times New Roman" w:cs="Times New Roman"/>
          <w:sz w:val="32"/>
          <w:szCs w:val="32"/>
          <w:lang w:val="vi-VN"/>
        </w:rPr>
      </w:pPr>
    </w:p>
    <w:p w14:paraId="199DE0F0" w14:textId="77777777" w:rsidR="00A12308" w:rsidRDefault="00A12308" w:rsidP="00A12308"/>
    <w:p w14:paraId="58CB22A4" w14:textId="77777777" w:rsidR="00A12308" w:rsidRPr="00104F0C" w:rsidRDefault="00A12308" w:rsidP="00A12308">
      <w:pPr>
        <w:spacing w:after="160" w:line="259" w:lineRule="auto"/>
        <w:rPr>
          <w:rFonts w:ascii="Times New Roman" w:eastAsiaTheme="minorHAnsi" w:hAnsi="Times New Roman" w:cs="Times New Roman"/>
          <w:sz w:val="32"/>
          <w:szCs w:val="32"/>
          <w:lang w:val="en-GB"/>
        </w:rPr>
      </w:pPr>
    </w:p>
    <w:p w14:paraId="03FCC40D" w14:textId="77777777" w:rsidR="00A12308" w:rsidRPr="00104F0C" w:rsidRDefault="00A12308" w:rsidP="00A12308">
      <w:pPr>
        <w:spacing w:after="160" w:line="259" w:lineRule="auto"/>
        <w:rPr>
          <w:rFonts w:asciiTheme="minorHAnsi" w:eastAsiaTheme="minorHAnsi" w:hAnsiTheme="minorHAnsi" w:cstheme="minorBidi"/>
          <w:szCs w:val="22"/>
        </w:rPr>
      </w:pPr>
    </w:p>
    <w:p w14:paraId="12F9CB5E" w14:textId="77777777" w:rsidR="00A12308" w:rsidRPr="00D2114C" w:rsidRDefault="00A12308" w:rsidP="00A12308">
      <w:pPr>
        <w:rPr>
          <w:rFonts w:ascii="Times New Roman" w:hAnsi="Times New Roman" w:cs="Times New Roman"/>
          <w:b/>
          <w:color w:val="4472C4" w:themeColor="accent1"/>
          <w:sz w:val="36"/>
          <w:szCs w:val="36"/>
          <w:lang w:val="vi-VN"/>
        </w:rPr>
      </w:pPr>
    </w:p>
    <w:p w14:paraId="13FB81CF" w14:textId="77777777" w:rsidR="00A12308" w:rsidRPr="00147FC7" w:rsidRDefault="00A12308" w:rsidP="00A12308">
      <w:pPr>
        <w:ind w:left="2028" w:firstLine="720"/>
        <w:rPr>
          <w:rFonts w:ascii="Times New Roman" w:hAnsi="Times New Roman" w:cs="Times New Roman"/>
          <w:vanish/>
          <w:sz w:val="28"/>
          <w:szCs w:val="28"/>
        </w:rPr>
      </w:pPr>
    </w:p>
    <w:p w14:paraId="32AF9F91" w14:textId="77777777" w:rsidR="00A12308" w:rsidRPr="00147FC7" w:rsidRDefault="00A12308" w:rsidP="00A12308">
      <w:pPr>
        <w:pStyle w:val="MMNotes"/>
        <w:spacing w:after="240"/>
        <w:ind w:left="2028" w:firstLine="720"/>
        <w:rPr>
          <w:rFonts w:ascii="Times New Roman" w:hAnsi="Times New Roman" w:cs="Times New Roman"/>
          <w:sz w:val="28"/>
          <w:szCs w:val="28"/>
        </w:rPr>
      </w:pPr>
    </w:p>
    <w:p w14:paraId="16894E74" w14:textId="77777777" w:rsidR="00A12308" w:rsidRPr="00147FC7" w:rsidRDefault="00A12308" w:rsidP="00A12308">
      <w:pPr>
        <w:ind w:left="2028" w:firstLine="720"/>
        <w:rPr>
          <w:rFonts w:ascii="Times New Roman" w:hAnsi="Times New Roman" w:cs="Times New Roman"/>
          <w:vanish/>
          <w:sz w:val="28"/>
          <w:szCs w:val="28"/>
        </w:rPr>
      </w:pPr>
    </w:p>
    <w:p w14:paraId="2C936446" w14:textId="77777777" w:rsidR="00A12308" w:rsidRPr="00147FC7" w:rsidRDefault="00A12308" w:rsidP="00A12308">
      <w:pPr>
        <w:pStyle w:val="MMNotes"/>
        <w:ind w:left="2028" w:firstLine="720"/>
        <w:rPr>
          <w:rFonts w:ascii="Times New Roman" w:hAnsi="Times New Roman" w:cs="Times New Roman"/>
          <w:sz w:val="28"/>
          <w:szCs w:val="28"/>
        </w:rPr>
      </w:pPr>
      <w:r w:rsidRPr="00147FC7">
        <w:rPr>
          <w:rFonts w:ascii="Times New Roman" w:hAnsi="Times New Roman" w:cs="Times New Roman"/>
          <w:sz w:val="28"/>
          <w:szCs w:val="28"/>
        </w:rPr>
        <w:t> </w:t>
      </w:r>
    </w:p>
    <w:p w14:paraId="2D7AAABF" w14:textId="77777777" w:rsidR="00A12308" w:rsidRDefault="00A12308" w:rsidP="00A12308"/>
    <w:p w14:paraId="3B2AEAEE" w14:textId="77777777" w:rsidR="00A12308" w:rsidRDefault="00A12308"/>
    <w:sectPr w:rsidR="00A12308" w:rsidSect="00A12308">
      <w:footerReference w:type="default" r:id="rId7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D6308" w14:textId="77777777" w:rsidR="00262EF6" w:rsidRDefault="00262EF6">
      <w:r>
        <w:separator/>
      </w:r>
    </w:p>
  </w:endnote>
  <w:endnote w:type="continuationSeparator" w:id="0">
    <w:p w14:paraId="53FB5CAE" w14:textId="77777777" w:rsidR="00262EF6" w:rsidRDefault="0026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28A4" w14:textId="77777777" w:rsidR="00B32DC0" w:rsidRDefault="00000000">
    <w:pPr>
      <w:jc w:val="center"/>
    </w:pPr>
    <w:r>
      <w:fldChar w:fldCharType="begin"/>
    </w:r>
    <w:r>
      <w:instrText>PAGE</w:instrText>
    </w:r>
    <w:r>
      <w:fldChar w:fldCharType="separate"/>
    </w:r>
    <w: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A963" w14:textId="77777777" w:rsidR="00262EF6" w:rsidRDefault="00262EF6">
      <w:r>
        <w:separator/>
      </w:r>
    </w:p>
  </w:footnote>
  <w:footnote w:type="continuationSeparator" w:id="0">
    <w:p w14:paraId="55DA6AAE" w14:textId="77777777" w:rsidR="00262EF6" w:rsidRDefault="0026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</w:abstractNum>
  <w:abstractNum w:abstractNumId="1" w15:restartNumberingAfterBreak="0">
    <w:nsid w:val="00000002"/>
    <w:multiLevelType w:val="hybridMultilevel"/>
    <w:tmpl w:val="00000002"/>
    <w:lvl w:ilvl="0" w:tplc="C4CC6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74C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241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92E8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109A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6CD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B68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9819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B2B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83E2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1AB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72F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3638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A6C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E4A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8AB3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E06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B86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2E4C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1C5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5CD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1201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16AE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12D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B8EA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98F0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86C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05E8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9CA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DA0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DE5B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A62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1C9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80D7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5059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683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9463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BCC3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90F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726A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909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F0A4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10A7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C60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D29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3781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CA5F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A88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56D3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2C07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F4D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341F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464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02A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11A9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988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58B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B01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E6F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48C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1424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F80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506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36F25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30C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62F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8CE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727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56D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86C8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22E2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726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C8630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FC9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5E1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B0A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E424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CAB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B88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DC8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328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EFC85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AC7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642C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2EE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B0C2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A2AB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C23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8054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9C3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E70E8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805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B81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521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C08E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645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1E10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E6B2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CE34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408ED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F63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F6C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8AD4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846A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2CF8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2CC1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0E5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6878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790A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205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40E8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8E8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8C66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302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9604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92C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26C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E588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0A5D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B0E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2E8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CE18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52B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DCC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2033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223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752C8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7E81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32B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2A1B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D0C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7E0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0C6E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087D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16B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EEA25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1A43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BA9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D297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CC97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B26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0466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C264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4C4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FE8E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FC3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9CF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960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869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5E6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69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0EAF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68D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6DEC6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28C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E28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FEA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E8B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EA1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424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56BA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36B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A9825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C69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E83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6E08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148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60D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525D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BEF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EEE1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69660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346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EE1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BAB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12C9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0C51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3EB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542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340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80607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0A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F64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DA9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70D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3A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36DC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6A0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B63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9EA00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08DF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024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03B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521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AAD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6C0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9E8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BC8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D17C3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C26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1018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9CA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A40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9A2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56C1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3823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86D8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7144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30DA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DA25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380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F2A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FC5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8671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D049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C2B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EA2F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646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D84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FE67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5C0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EE1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E0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1A7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6C15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57A002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DA4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4C15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66D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A0E2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94C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0EE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84C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68D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F7760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2E3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36F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AC0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CCA9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285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2E4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AA32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B86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94B44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ECA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16E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848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F64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5E8D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A60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9C3E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89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75629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AED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320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185D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2427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3636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2061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3CDC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A47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3C609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FC3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605E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D6C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9E14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1CC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2434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DE03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F63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B4385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A63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94F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44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DAC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64AA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466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1691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E885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42029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20AC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626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1CF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547F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D66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5EB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DC20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DA2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36802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ACA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02F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7C0F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0A51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BE1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E41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7C62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886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FE26A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EE3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7A9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1290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CC6D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846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04E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D02A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A62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C5FE5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9CE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828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386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CCCF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5A1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A838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7C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CEE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8496F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6ED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D23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2A17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D2CB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20FF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302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149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709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2F18F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526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CADA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8A1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966F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123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2C95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F0B6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3AA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324CD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2668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01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B2A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D8AC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A6F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74E1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7E9F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420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6124F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AA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529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C028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E86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68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164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CA37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D866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95706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8E3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084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CE9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CCD2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B46E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BA71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2AD0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F42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142E8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D2C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F81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B6D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FA36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F2E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742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16C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A06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EE4EE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56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AA2C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B441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5A1F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F6A3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BE2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585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668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FA869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DAAA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DEE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82E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FCCF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E2C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0EF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DAEC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A4F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C5469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1407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ACA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84C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BE3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9E5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8E9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A8B0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86A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380C9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901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C82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CA15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7C8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60BA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66E6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B639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589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2F"/>
    <w:multiLevelType w:val="hybridMultilevel"/>
    <w:tmpl w:val="0000002F"/>
    <w:lvl w:ilvl="0" w:tplc="6C683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CA0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BEE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84F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B80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3E1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A298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96D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0CE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hybridMultilevel"/>
    <w:tmpl w:val="00000030"/>
    <w:lvl w:ilvl="0" w:tplc="4E8A9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462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A6A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A4F0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5AA7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72CA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B65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A03D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0428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00000031"/>
    <w:multiLevelType w:val="hybridMultilevel"/>
    <w:tmpl w:val="00000031"/>
    <w:lvl w:ilvl="0" w:tplc="CC627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505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54B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C7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DA2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EED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E04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0A5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401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00000032"/>
    <w:multiLevelType w:val="hybridMultilevel"/>
    <w:tmpl w:val="00000032"/>
    <w:lvl w:ilvl="0" w:tplc="A57E4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8228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02E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CC9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E253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08C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7C2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D674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748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hybridMultilevel"/>
    <w:tmpl w:val="00000033"/>
    <w:lvl w:ilvl="0" w:tplc="9162B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10A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0046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9E2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0661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FCD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7263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E254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B40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4"/>
    <w:multiLevelType w:val="hybridMultilevel"/>
    <w:tmpl w:val="00000034"/>
    <w:lvl w:ilvl="0" w:tplc="7C787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0C07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CEB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F00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64C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18B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5E0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2ADC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588C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5"/>
    <w:multiLevelType w:val="hybridMultilevel"/>
    <w:tmpl w:val="00000035"/>
    <w:lvl w:ilvl="0" w:tplc="BF944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9CA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D25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4C4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98C0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C86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3A3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7660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A6A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00000036"/>
    <w:multiLevelType w:val="hybridMultilevel"/>
    <w:tmpl w:val="00000036"/>
    <w:lvl w:ilvl="0" w:tplc="4A2AB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B28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5C1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102E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E48D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F2D5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081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C6EC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AA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hybridMultilevel"/>
    <w:tmpl w:val="00000037"/>
    <w:lvl w:ilvl="0" w:tplc="02F01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08B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9A0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90F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742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F4D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98C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2017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B489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0000038"/>
    <w:multiLevelType w:val="hybridMultilevel"/>
    <w:tmpl w:val="00000038"/>
    <w:lvl w:ilvl="0" w:tplc="8310A6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4EF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FA1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F20B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646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10A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34C6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5EA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FCD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00000039"/>
    <w:multiLevelType w:val="hybridMultilevel"/>
    <w:tmpl w:val="00000039"/>
    <w:lvl w:ilvl="0" w:tplc="74DEE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D85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D04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CCDF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009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303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125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9AF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BE2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0000003A"/>
    <w:multiLevelType w:val="hybridMultilevel"/>
    <w:tmpl w:val="0000003A"/>
    <w:lvl w:ilvl="0" w:tplc="2B3E70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7C9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748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CA2F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1CDB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BC2C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C46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2EC5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1EB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0000003B"/>
    <w:multiLevelType w:val="hybridMultilevel"/>
    <w:tmpl w:val="0000003B"/>
    <w:lvl w:ilvl="0" w:tplc="1242C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123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026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18C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2CC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5E1E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C231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90E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283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000003C"/>
    <w:multiLevelType w:val="hybridMultilevel"/>
    <w:tmpl w:val="0000003C"/>
    <w:lvl w:ilvl="0" w:tplc="8916A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4AB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BCB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78A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02F0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823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04E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84F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24C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0000003D"/>
    <w:multiLevelType w:val="hybridMultilevel"/>
    <w:tmpl w:val="0000003D"/>
    <w:lvl w:ilvl="0" w:tplc="DC78A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28F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947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2CE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E6A5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822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D8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2C80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068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0000003E"/>
    <w:multiLevelType w:val="hybridMultilevel"/>
    <w:tmpl w:val="0000003E"/>
    <w:lvl w:ilvl="0" w:tplc="8AE61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A06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06B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3AF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5C2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0A2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BA8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3EFA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9C6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0000003F"/>
    <w:multiLevelType w:val="hybridMultilevel"/>
    <w:tmpl w:val="0000003F"/>
    <w:lvl w:ilvl="0" w:tplc="58541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D84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0E9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2852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FEE5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ACE0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A66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E8EB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7C1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00000040"/>
    <w:multiLevelType w:val="hybridMultilevel"/>
    <w:tmpl w:val="00000040"/>
    <w:lvl w:ilvl="0" w:tplc="0BA64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E617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B66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0CD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3AD3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84A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0C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2AC0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B81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00000041"/>
    <w:multiLevelType w:val="hybridMultilevel"/>
    <w:tmpl w:val="00000041"/>
    <w:lvl w:ilvl="0" w:tplc="BC7EC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84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64D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96B3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A493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4E0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9EE0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661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ECF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2"/>
    <w:multiLevelType w:val="hybridMultilevel"/>
    <w:tmpl w:val="00000042"/>
    <w:lvl w:ilvl="0" w:tplc="88AEE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443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F41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665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82B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BA0A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60F9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0C2A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CEF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00000043"/>
    <w:multiLevelType w:val="hybridMultilevel"/>
    <w:tmpl w:val="00000043"/>
    <w:lvl w:ilvl="0" w:tplc="E4704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65C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2264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3C7B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94CF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7E3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FCC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E0D7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FE2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00000044"/>
    <w:multiLevelType w:val="hybridMultilevel"/>
    <w:tmpl w:val="00000044"/>
    <w:lvl w:ilvl="0" w:tplc="408E1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DE79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FEB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921A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16F4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04C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042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6CE3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1683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00000045"/>
    <w:multiLevelType w:val="hybridMultilevel"/>
    <w:tmpl w:val="00000045"/>
    <w:lvl w:ilvl="0" w:tplc="BDB8D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E7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E65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8053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B46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0E96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5436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F67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80A1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00000046"/>
    <w:multiLevelType w:val="hybridMultilevel"/>
    <w:tmpl w:val="00000046"/>
    <w:lvl w:ilvl="0" w:tplc="621C6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7CA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CC9B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906A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884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227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789E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7CD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04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00000047"/>
    <w:multiLevelType w:val="hybridMultilevel"/>
    <w:tmpl w:val="00000047"/>
    <w:lvl w:ilvl="0" w:tplc="48A0B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5EA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3E7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6C6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4AEA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D8AB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A68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C87D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503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00000048"/>
    <w:multiLevelType w:val="hybridMultilevel"/>
    <w:tmpl w:val="00000048"/>
    <w:lvl w:ilvl="0" w:tplc="F866E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F09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688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2A83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E87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942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029E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B0D3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907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00000049"/>
    <w:multiLevelType w:val="hybridMultilevel"/>
    <w:tmpl w:val="00000049"/>
    <w:lvl w:ilvl="0" w:tplc="990E5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281B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6A3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0C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72CF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8A6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E6E9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6C0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780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0000004A"/>
    <w:multiLevelType w:val="hybridMultilevel"/>
    <w:tmpl w:val="0000004A"/>
    <w:lvl w:ilvl="0" w:tplc="A2505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209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9A6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2AE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960E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2042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6055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D81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AA6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0000004B"/>
    <w:multiLevelType w:val="hybridMultilevel"/>
    <w:tmpl w:val="0000004B"/>
    <w:lvl w:ilvl="0" w:tplc="2AEE5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041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68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186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82D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CE7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A0A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D8DB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B8E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0000004C"/>
    <w:multiLevelType w:val="hybridMultilevel"/>
    <w:tmpl w:val="0000004C"/>
    <w:lvl w:ilvl="0" w:tplc="9CE68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961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4F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4E44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1A8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7E96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F843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D0C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92A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0000004D"/>
    <w:multiLevelType w:val="hybridMultilevel"/>
    <w:tmpl w:val="0000004D"/>
    <w:lvl w:ilvl="0" w:tplc="ADF86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A21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B8E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828A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328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8E28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A6DC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E41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8638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0000004E"/>
    <w:multiLevelType w:val="hybridMultilevel"/>
    <w:tmpl w:val="0000004E"/>
    <w:lvl w:ilvl="0" w:tplc="1BE45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0A2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145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345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0014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A653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04A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B4AA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30B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 w15:restartNumberingAfterBreak="0">
    <w:nsid w:val="0000004F"/>
    <w:multiLevelType w:val="hybridMultilevel"/>
    <w:tmpl w:val="0000004F"/>
    <w:lvl w:ilvl="0" w:tplc="FD520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E05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C8B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1E0F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3E8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DAC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0850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42C4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66C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00000050"/>
    <w:multiLevelType w:val="hybridMultilevel"/>
    <w:tmpl w:val="00000050"/>
    <w:lvl w:ilvl="0" w:tplc="F5BA7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B6C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50D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7CC2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1462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AE3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E6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0A63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DA4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00000051"/>
    <w:multiLevelType w:val="hybridMultilevel"/>
    <w:tmpl w:val="00000051"/>
    <w:lvl w:ilvl="0" w:tplc="E5104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F61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806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8CFA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FE2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2ECE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9A74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84EF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6E4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 w15:restartNumberingAfterBreak="0">
    <w:nsid w:val="00000052"/>
    <w:multiLevelType w:val="hybridMultilevel"/>
    <w:tmpl w:val="00000052"/>
    <w:lvl w:ilvl="0" w:tplc="A98867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7ED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1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16AA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62E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945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1891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8878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2C9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 w15:restartNumberingAfterBreak="0">
    <w:nsid w:val="00000053"/>
    <w:multiLevelType w:val="hybridMultilevel"/>
    <w:tmpl w:val="00000053"/>
    <w:lvl w:ilvl="0" w:tplc="D8DC0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EE8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3E1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3E6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F6EC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E43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16B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68AE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E4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00000054"/>
    <w:multiLevelType w:val="hybridMultilevel"/>
    <w:tmpl w:val="00000054"/>
    <w:lvl w:ilvl="0" w:tplc="7F52F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3845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B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3E4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8678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9636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404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9C7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6451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00000055"/>
    <w:multiLevelType w:val="hybridMultilevel"/>
    <w:tmpl w:val="00000055"/>
    <w:lvl w:ilvl="0" w:tplc="5FA6D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FAA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3EC1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F448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6A4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747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663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740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061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00000056"/>
    <w:multiLevelType w:val="hybridMultilevel"/>
    <w:tmpl w:val="00000056"/>
    <w:lvl w:ilvl="0" w:tplc="BF083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067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90E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E8F3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1ED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FEFB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36F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E4F7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866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00000057"/>
    <w:multiLevelType w:val="hybridMultilevel"/>
    <w:tmpl w:val="00000057"/>
    <w:lvl w:ilvl="0" w:tplc="28D4B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AC6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CD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12B1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5ED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E03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70B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08A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2ED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 w15:restartNumberingAfterBreak="0">
    <w:nsid w:val="00000058"/>
    <w:multiLevelType w:val="hybridMultilevel"/>
    <w:tmpl w:val="00000058"/>
    <w:lvl w:ilvl="0" w:tplc="3AAA0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C2B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568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6ED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58B9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56C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C899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3C79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FA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8" w15:restartNumberingAfterBreak="0">
    <w:nsid w:val="00000059"/>
    <w:multiLevelType w:val="hybridMultilevel"/>
    <w:tmpl w:val="00000059"/>
    <w:lvl w:ilvl="0" w:tplc="B5DAE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CA68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E05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303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964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E0B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FE5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DC41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60B2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9" w15:restartNumberingAfterBreak="0">
    <w:nsid w:val="0000005A"/>
    <w:multiLevelType w:val="hybridMultilevel"/>
    <w:tmpl w:val="0000005A"/>
    <w:lvl w:ilvl="0" w:tplc="002E2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B2F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34A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B2A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A60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2AB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B23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B83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14D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0" w15:restartNumberingAfterBreak="0">
    <w:nsid w:val="0000005B"/>
    <w:multiLevelType w:val="hybridMultilevel"/>
    <w:tmpl w:val="0000005B"/>
    <w:lvl w:ilvl="0" w:tplc="81D2C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FA0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A09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5C8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F23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C4D9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DE5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DEBA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66C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1" w15:restartNumberingAfterBreak="0">
    <w:nsid w:val="0000005D"/>
    <w:multiLevelType w:val="hybridMultilevel"/>
    <w:tmpl w:val="0000005D"/>
    <w:lvl w:ilvl="0" w:tplc="6FB4C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D8F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2C8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14C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8C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B2A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9259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646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9EA2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2" w15:restartNumberingAfterBreak="0">
    <w:nsid w:val="0000005E"/>
    <w:multiLevelType w:val="hybridMultilevel"/>
    <w:tmpl w:val="0000005E"/>
    <w:lvl w:ilvl="0" w:tplc="8F427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E429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405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0CC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0AA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96D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7001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74FD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44C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 w15:restartNumberingAfterBreak="0">
    <w:nsid w:val="0000005F"/>
    <w:multiLevelType w:val="hybridMultilevel"/>
    <w:tmpl w:val="0000005F"/>
    <w:lvl w:ilvl="0" w:tplc="9A7AC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280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186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AA98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70D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BA7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5C1D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848E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F2D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 w15:restartNumberingAfterBreak="0">
    <w:nsid w:val="00000060"/>
    <w:multiLevelType w:val="hybridMultilevel"/>
    <w:tmpl w:val="00000060"/>
    <w:lvl w:ilvl="0" w:tplc="438E3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D83C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925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8EE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D8F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6072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7AF6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1CD7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A28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 w15:restartNumberingAfterBreak="0">
    <w:nsid w:val="00000061"/>
    <w:multiLevelType w:val="hybridMultilevel"/>
    <w:tmpl w:val="00000061"/>
    <w:lvl w:ilvl="0" w:tplc="F4064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9A3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20B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E8A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201F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949D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049F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04D0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766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 w15:restartNumberingAfterBreak="0">
    <w:nsid w:val="00000062"/>
    <w:multiLevelType w:val="hybridMultilevel"/>
    <w:tmpl w:val="00000062"/>
    <w:lvl w:ilvl="0" w:tplc="10B0B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4A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262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584D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EE9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E40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269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C0D3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4F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7" w15:restartNumberingAfterBreak="0">
    <w:nsid w:val="00000063"/>
    <w:multiLevelType w:val="hybridMultilevel"/>
    <w:tmpl w:val="00000063"/>
    <w:lvl w:ilvl="0" w:tplc="48E62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8E1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487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10F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92B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7238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7EFB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BC97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040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 w15:restartNumberingAfterBreak="0">
    <w:nsid w:val="00000064"/>
    <w:multiLevelType w:val="hybridMultilevel"/>
    <w:tmpl w:val="00000064"/>
    <w:lvl w:ilvl="0" w:tplc="ADC4D0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BE2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C24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A807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AA5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AE0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B0D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E421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74A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9" w15:restartNumberingAfterBreak="0">
    <w:nsid w:val="00000065"/>
    <w:multiLevelType w:val="hybridMultilevel"/>
    <w:tmpl w:val="00000065"/>
    <w:lvl w:ilvl="0" w:tplc="2640E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160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98B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3AB0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E408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907C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880B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C0A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C4B8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0" w15:restartNumberingAfterBreak="0">
    <w:nsid w:val="00000066"/>
    <w:multiLevelType w:val="hybridMultilevel"/>
    <w:tmpl w:val="00000066"/>
    <w:lvl w:ilvl="0" w:tplc="AAF4C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18E9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26F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749F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8EF5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B00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FE46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B4CA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306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1" w15:restartNumberingAfterBreak="0">
    <w:nsid w:val="00000067"/>
    <w:multiLevelType w:val="multilevel"/>
    <w:tmpl w:val="00000067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00000068"/>
    <w:multiLevelType w:val="hybridMultilevel"/>
    <w:tmpl w:val="00000068"/>
    <w:lvl w:ilvl="0" w:tplc="6090C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8A3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CC1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5E8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A207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80D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CC7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C040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5AE9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3" w15:restartNumberingAfterBreak="0">
    <w:nsid w:val="00000069"/>
    <w:multiLevelType w:val="multilevel"/>
    <w:tmpl w:val="00000069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000006A"/>
    <w:multiLevelType w:val="hybridMultilevel"/>
    <w:tmpl w:val="0000006A"/>
    <w:lvl w:ilvl="0" w:tplc="4BFEC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BCE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588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44A1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4C1D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ECB2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209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6465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0A4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5" w15:restartNumberingAfterBreak="0">
    <w:nsid w:val="0000006B"/>
    <w:multiLevelType w:val="multilevel"/>
    <w:tmpl w:val="0000006B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0000006C"/>
    <w:multiLevelType w:val="hybridMultilevel"/>
    <w:tmpl w:val="0000006C"/>
    <w:lvl w:ilvl="0" w:tplc="65560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58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584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1E3A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E6A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B06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E2F7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C6AF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B89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7" w15:restartNumberingAfterBreak="0">
    <w:nsid w:val="0000006D"/>
    <w:multiLevelType w:val="multilevel"/>
    <w:tmpl w:val="0000006D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0000006E"/>
    <w:multiLevelType w:val="hybridMultilevel"/>
    <w:tmpl w:val="0000006E"/>
    <w:lvl w:ilvl="0" w:tplc="5A34F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9645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2EC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4C13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36B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3CD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2EF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F449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704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9" w15:restartNumberingAfterBreak="0">
    <w:nsid w:val="0000006F"/>
    <w:multiLevelType w:val="hybridMultilevel"/>
    <w:tmpl w:val="0000006F"/>
    <w:lvl w:ilvl="0" w:tplc="0302A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4CF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920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78D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2EA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E88E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F091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401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9CB4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0" w15:restartNumberingAfterBreak="0">
    <w:nsid w:val="00000070"/>
    <w:multiLevelType w:val="hybridMultilevel"/>
    <w:tmpl w:val="00000070"/>
    <w:lvl w:ilvl="0" w:tplc="FBB4B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D07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90C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3661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DA2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921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A05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986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4EE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1" w15:restartNumberingAfterBreak="0">
    <w:nsid w:val="00000071"/>
    <w:multiLevelType w:val="hybridMultilevel"/>
    <w:tmpl w:val="00000071"/>
    <w:lvl w:ilvl="0" w:tplc="AA7E12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909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6EE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DC4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246D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508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0C1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6E7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906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 w15:restartNumberingAfterBreak="0">
    <w:nsid w:val="00000072"/>
    <w:multiLevelType w:val="hybridMultilevel"/>
    <w:tmpl w:val="00000072"/>
    <w:lvl w:ilvl="0" w:tplc="EE12B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A85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5C9B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1076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1E1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0C5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CACE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2E3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3" w15:restartNumberingAfterBreak="0">
    <w:nsid w:val="00000073"/>
    <w:multiLevelType w:val="hybridMultilevel"/>
    <w:tmpl w:val="00000073"/>
    <w:lvl w:ilvl="0" w:tplc="912819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883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B6D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10CB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D6DA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805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00CD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56C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FCC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4" w15:restartNumberingAfterBreak="0">
    <w:nsid w:val="00000074"/>
    <w:multiLevelType w:val="hybridMultilevel"/>
    <w:tmpl w:val="00000074"/>
    <w:lvl w:ilvl="0" w:tplc="1A78C9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529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7C7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B84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16A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245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F4D3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04BA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4C6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5" w15:restartNumberingAfterBreak="0">
    <w:nsid w:val="00000075"/>
    <w:multiLevelType w:val="hybridMultilevel"/>
    <w:tmpl w:val="00000075"/>
    <w:lvl w:ilvl="0" w:tplc="142AF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21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D481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A03C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A25A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7EE2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D2D0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A0B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649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6" w15:restartNumberingAfterBreak="0">
    <w:nsid w:val="00000076"/>
    <w:multiLevelType w:val="hybridMultilevel"/>
    <w:tmpl w:val="00000076"/>
    <w:lvl w:ilvl="0" w:tplc="EF10B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88A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4A3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B4A8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0060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804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58BF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6C38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B64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7" w15:restartNumberingAfterBreak="0">
    <w:nsid w:val="00000077"/>
    <w:multiLevelType w:val="hybridMultilevel"/>
    <w:tmpl w:val="00000077"/>
    <w:lvl w:ilvl="0" w:tplc="41E66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9AC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AC9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4655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9E9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EA3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68B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4690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8286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8" w15:restartNumberingAfterBreak="0">
    <w:nsid w:val="00000078"/>
    <w:multiLevelType w:val="hybridMultilevel"/>
    <w:tmpl w:val="00000078"/>
    <w:lvl w:ilvl="0" w:tplc="54965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8C7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D2D8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900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1ADE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B0E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6EA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289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E62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9" w15:restartNumberingAfterBreak="0">
    <w:nsid w:val="00000079"/>
    <w:multiLevelType w:val="hybridMultilevel"/>
    <w:tmpl w:val="00000079"/>
    <w:lvl w:ilvl="0" w:tplc="12DA9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CCD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E08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2A0C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EE27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1A74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A223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145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60BC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0" w15:restartNumberingAfterBreak="0">
    <w:nsid w:val="0000007A"/>
    <w:multiLevelType w:val="multilevel"/>
    <w:tmpl w:val="0000007A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00007B"/>
    <w:multiLevelType w:val="hybridMultilevel"/>
    <w:tmpl w:val="0000007B"/>
    <w:lvl w:ilvl="0" w:tplc="81DC5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62D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147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DE0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24F6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1CE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2E7F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F0F7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303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2" w15:restartNumberingAfterBreak="0">
    <w:nsid w:val="0000007C"/>
    <w:multiLevelType w:val="multilevel"/>
    <w:tmpl w:val="0000007C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0000007D"/>
    <w:multiLevelType w:val="hybridMultilevel"/>
    <w:tmpl w:val="0000007D"/>
    <w:lvl w:ilvl="0" w:tplc="052CA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9E4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D68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EAC6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4AB3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B61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5AC8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62E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F02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4" w15:restartNumberingAfterBreak="0">
    <w:nsid w:val="0000007E"/>
    <w:multiLevelType w:val="multilevel"/>
    <w:tmpl w:val="0000007E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0000007F"/>
    <w:multiLevelType w:val="hybridMultilevel"/>
    <w:tmpl w:val="0000007F"/>
    <w:lvl w:ilvl="0" w:tplc="7AE2C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54F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BC5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BC41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C817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7EC7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2AB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69B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78F6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6" w15:restartNumberingAfterBreak="0">
    <w:nsid w:val="00000080"/>
    <w:multiLevelType w:val="hybridMultilevel"/>
    <w:tmpl w:val="00000080"/>
    <w:lvl w:ilvl="0" w:tplc="D9DC7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848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F4B5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765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0CE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8600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D88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ECDE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347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7" w15:restartNumberingAfterBreak="0">
    <w:nsid w:val="00000081"/>
    <w:multiLevelType w:val="hybridMultilevel"/>
    <w:tmpl w:val="00000081"/>
    <w:lvl w:ilvl="0" w:tplc="66986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C6B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AEE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8C1A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F63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0472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D6F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FA4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0AB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8" w15:restartNumberingAfterBreak="0">
    <w:nsid w:val="00000082"/>
    <w:multiLevelType w:val="hybridMultilevel"/>
    <w:tmpl w:val="00000082"/>
    <w:lvl w:ilvl="0" w:tplc="0C8CB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FA8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524E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C484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E46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7E7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D6F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14F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A2CA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 w15:restartNumberingAfterBreak="0">
    <w:nsid w:val="00000083"/>
    <w:multiLevelType w:val="hybridMultilevel"/>
    <w:tmpl w:val="00000083"/>
    <w:lvl w:ilvl="0" w:tplc="14A8B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8C2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2E5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70C3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707D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FCB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72C6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CE6C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4E2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0" w15:restartNumberingAfterBreak="0">
    <w:nsid w:val="00000084"/>
    <w:multiLevelType w:val="hybridMultilevel"/>
    <w:tmpl w:val="00000084"/>
    <w:lvl w:ilvl="0" w:tplc="919ED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04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1A0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08D2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9E0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60F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248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8A61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22CD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1" w15:restartNumberingAfterBreak="0">
    <w:nsid w:val="00000085"/>
    <w:multiLevelType w:val="hybridMultilevel"/>
    <w:tmpl w:val="00000085"/>
    <w:lvl w:ilvl="0" w:tplc="72744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3E1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E4E6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7E6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0206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80B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205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166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0AAD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2" w15:restartNumberingAfterBreak="0">
    <w:nsid w:val="00000086"/>
    <w:multiLevelType w:val="hybridMultilevel"/>
    <w:tmpl w:val="00000086"/>
    <w:lvl w:ilvl="0" w:tplc="7F043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68C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1EE0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1A0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4EE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60C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4A8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F6A9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0C02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3" w15:restartNumberingAfterBreak="0">
    <w:nsid w:val="00000087"/>
    <w:multiLevelType w:val="hybridMultilevel"/>
    <w:tmpl w:val="00000087"/>
    <w:lvl w:ilvl="0" w:tplc="BE369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4C7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FCB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B08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74B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3E2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00F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525A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9CC6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4" w15:restartNumberingAfterBreak="0">
    <w:nsid w:val="00000088"/>
    <w:multiLevelType w:val="hybridMultilevel"/>
    <w:tmpl w:val="00000088"/>
    <w:lvl w:ilvl="0" w:tplc="A93CE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D43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F0C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14B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D62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0ED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E419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1C6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26B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5" w15:restartNumberingAfterBreak="0">
    <w:nsid w:val="00000089"/>
    <w:multiLevelType w:val="hybridMultilevel"/>
    <w:tmpl w:val="00000089"/>
    <w:lvl w:ilvl="0" w:tplc="27646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9ED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74B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560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1C5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4CE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C63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184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3E59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6" w15:restartNumberingAfterBreak="0">
    <w:nsid w:val="0000008A"/>
    <w:multiLevelType w:val="hybridMultilevel"/>
    <w:tmpl w:val="0000008A"/>
    <w:lvl w:ilvl="0" w:tplc="F44ED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94D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7AC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F80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04D7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5A0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16D2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E41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D6E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7" w15:restartNumberingAfterBreak="0">
    <w:nsid w:val="0000008B"/>
    <w:multiLevelType w:val="hybridMultilevel"/>
    <w:tmpl w:val="0000008B"/>
    <w:lvl w:ilvl="0" w:tplc="D3BA0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C626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C60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E034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5AAA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5430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FE7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A6F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EE4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8" w15:restartNumberingAfterBreak="0">
    <w:nsid w:val="0000008C"/>
    <w:multiLevelType w:val="hybridMultilevel"/>
    <w:tmpl w:val="0000008C"/>
    <w:lvl w:ilvl="0" w:tplc="A774A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38F9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3E7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CC2C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CA7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EEA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A4D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E17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A28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9" w15:restartNumberingAfterBreak="0">
    <w:nsid w:val="0000008D"/>
    <w:multiLevelType w:val="hybridMultilevel"/>
    <w:tmpl w:val="0000008D"/>
    <w:lvl w:ilvl="0" w:tplc="6E30B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402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BC0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A247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C61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B61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8869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A426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486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0" w15:restartNumberingAfterBreak="0">
    <w:nsid w:val="0000008E"/>
    <w:multiLevelType w:val="hybridMultilevel"/>
    <w:tmpl w:val="0000008E"/>
    <w:lvl w:ilvl="0" w:tplc="43F0B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B8F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D4C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7C3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E078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661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2E25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F641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BAF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1" w15:restartNumberingAfterBreak="0">
    <w:nsid w:val="0000008F"/>
    <w:multiLevelType w:val="hybridMultilevel"/>
    <w:tmpl w:val="0000008F"/>
    <w:lvl w:ilvl="0" w:tplc="9E50D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5C5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5C6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A472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F04D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2EA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4AD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000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005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2" w15:restartNumberingAfterBreak="0">
    <w:nsid w:val="00000090"/>
    <w:multiLevelType w:val="hybridMultilevel"/>
    <w:tmpl w:val="00000090"/>
    <w:lvl w:ilvl="0" w:tplc="BE902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5CB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F617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D882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14C2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C5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7CA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900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E811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3" w15:restartNumberingAfterBreak="0">
    <w:nsid w:val="00000091"/>
    <w:multiLevelType w:val="hybridMultilevel"/>
    <w:tmpl w:val="00000091"/>
    <w:lvl w:ilvl="0" w:tplc="D30CF6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FE3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467F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A20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E096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023C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0C5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B423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228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4" w15:restartNumberingAfterBreak="0">
    <w:nsid w:val="00000092"/>
    <w:multiLevelType w:val="hybridMultilevel"/>
    <w:tmpl w:val="00000092"/>
    <w:lvl w:ilvl="0" w:tplc="886C31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428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6C52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8EA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44AF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4ADF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7C2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6208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84D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5" w15:restartNumberingAfterBreak="0">
    <w:nsid w:val="00000093"/>
    <w:multiLevelType w:val="hybridMultilevel"/>
    <w:tmpl w:val="00000093"/>
    <w:lvl w:ilvl="0" w:tplc="FF12E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547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4C34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E6D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9A90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9690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2A0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A8C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2AAA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6" w15:restartNumberingAfterBreak="0">
    <w:nsid w:val="00000094"/>
    <w:multiLevelType w:val="hybridMultilevel"/>
    <w:tmpl w:val="00000094"/>
    <w:lvl w:ilvl="0" w:tplc="2AEAB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F0D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A4E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FCA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3EA5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DE8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486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124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E26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7" w15:restartNumberingAfterBreak="0">
    <w:nsid w:val="00000095"/>
    <w:multiLevelType w:val="multilevel"/>
    <w:tmpl w:val="0000009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2FC014AE"/>
    <w:multiLevelType w:val="hybridMultilevel"/>
    <w:tmpl w:val="FBC8CEE0"/>
    <w:lvl w:ilvl="0" w:tplc="C952F8DE">
      <w:start w:val="1"/>
      <w:numFmt w:val="upperRoman"/>
      <w:lvlText w:val="%1."/>
      <w:lvlJc w:val="left"/>
      <w:pPr>
        <w:ind w:left="1485" w:hanging="72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149" w15:restartNumberingAfterBreak="0">
    <w:nsid w:val="38EE3AEF"/>
    <w:multiLevelType w:val="hybridMultilevel"/>
    <w:tmpl w:val="21F0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6C534AE"/>
    <w:multiLevelType w:val="hybridMultilevel"/>
    <w:tmpl w:val="7E4E1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532F6C45"/>
    <w:multiLevelType w:val="hybridMultilevel"/>
    <w:tmpl w:val="40684862"/>
    <w:lvl w:ilvl="0" w:tplc="35BE4212">
      <w:numFmt w:val="bullet"/>
      <w:lvlText w:val="-"/>
      <w:lvlJc w:val="left"/>
      <w:pPr>
        <w:ind w:left="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2" w15:restartNumberingAfterBreak="0">
    <w:nsid w:val="5A0413A5"/>
    <w:multiLevelType w:val="hybridMultilevel"/>
    <w:tmpl w:val="4E626A98"/>
    <w:lvl w:ilvl="0" w:tplc="1FDE0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A43498A"/>
    <w:multiLevelType w:val="hybridMultilevel"/>
    <w:tmpl w:val="BAAA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22224">
    <w:abstractNumId w:val="0"/>
  </w:num>
  <w:num w:numId="2" w16cid:durableId="310451188">
    <w:abstractNumId w:val="1"/>
  </w:num>
  <w:num w:numId="3" w16cid:durableId="49768417">
    <w:abstractNumId w:val="2"/>
  </w:num>
  <w:num w:numId="4" w16cid:durableId="1182818398">
    <w:abstractNumId w:val="3"/>
  </w:num>
  <w:num w:numId="5" w16cid:durableId="662126353">
    <w:abstractNumId w:val="4"/>
  </w:num>
  <w:num w:numId="6" w16cid:durableId="1456413127">
    <w:abstractNumId w:val="5"/>
  </w:num>
  <w:num w:numId="7" w16cid:durableId="1389300323">
    <w:abstractNumId w:val="6"/>
  </w:num>
  <w:num w:numId="8" w16cid:durableId="275404670">
    <w:abstractNumId w:val="7"/>
  </w:num>
  <w:num w:numId="9" w16cid:durableId="1068310428">
    <w:abstractNumId w:val="8"/>
  </w:num>
  <w:num w:numId="10" w16cid:durableId="1145321762">
    <w:abstractNumId w:val="9"/>
  </w:num>
  <w:num w:numId="11" w16cid:durableId="1498693333">
    <w:abstractNumId w:val="10"/>
  </w:num>
  <w:num w:numId="12" w16cid:durableId="1814634286">
    <w:abstractNumId w:val="11"/>
  </w:num>
  <w:num w:numId="13" w16cid:durableId="895310896">
    <w:abstractNumId w:val="12"/>
  </w:num>
  <w:num w:numId="14" w16cid:durableId="1879509816">
    <w:abstractNumId w:val="13"/>
  </w:num>
  <w:num w:numId="15" w16cid:durableId="1944458380">
    <w:abstractNumId w:val="14"/>
  </w:num>
  <w:num w:numId="16" w16cid:durableId="1593317209">
    <w:abstractNumId w:val="15"/>
  </w:num>
  <w:num w:numId="17" w16cid:durableId="1896116447">
    <w:abstractNumId w:val="16"/>
  </w:num>
  <w:num w:numId="18" w16cid:durableId="111754434">
    <w:abstractNumId w:val="17"/>
  </w:num>
  <w:num w:numId="19" w16cid:durableId="1144275081">
    <w:abstractNumId w:val="18"/>
  </w:num>
  <w:num w:numId="20" w16cid:durableId="2089376626">
    <w:abstractNumId w:val="19"/>
  </w:num>
  <w:num w:numId="21" w16cid:durableId="982545595">
    <w:abstractNumId w:val="20"/>
  </w:num>
  <w:num w:numId="22" w16cid:durableId="1905138180">
    <w:abstractNumId w:val="21"/>
  </w:num>
  <w:num w:numId="23" w16cid:durableId="662392092">
    <w:abstractNumId w:val="22"/>
  </w:num>
  <w:num w:numId="24" w16cid:durableId="462387658">
    <w:abstractNumId w:val="23"/>
  </w:num>
  <w:num w:numId="25" w16cid:durableId="220291697">
    <w:abstractNumId w:val="24"/>
  </w:num>
  <w:num w:numId="26" w16cid:durableId="1892114235">
    <w:abstractNumId w:val="25"/>
  </w:num>
  <w:num w:numId="27" w16cid:durableId="1394810168">
    <w:abstractNumId w:val="26"/>
  </w:num>
  <w:num w:numId="28" w16cid:durableId="691540279">
    <w:abstractNumId w:val="27"/>
  </w:num>
  <w:num w:numId="29" w16cid:durableId="7685320">
    <w:abstractNumId w:val="28"/>
  </w:num>
  <w:num w:numId="30" w16cid:durableId="1391226607">
    <w:abstractNumId w:val="29"/>
  </w:num>
  <w:num w:numId="31" w16cid:durableId="2104063028">
    <w:abstractNumId w:val="30"/>
  </w:num>
  <w:num w:numId="32" w16cid:durableId="918833475">
    <w:abstractNumId w:val="31"/>
  </w:num>
  <w:num w:numId="33" w16cid:durableId="1405445556">
    <w:abstractNumId w:val="32"/>
  </w:num>
  <w:num w:numId="34" w16cid:durableId="1229028139">
    <w:abstractNumId w:val="33"/>
  </w:num>
  <w:num w:numId="35" w16cid:durableId="1905600370">
    <w:abstractNumId w:val="34"/>
  </w:num>
  <w:num w:numId="36" w16cid:durableId="1212615642">
    <w:abstractNumId w:val="35"/>
  </w:num>
  <w:num w:numId="37" w16cid:durableId="691999423">
    <w:abstractNumId w:val="36"/>
  </w:num>
  <w:num w:numId="38" w16cid:durableId="436754613">
    <w:abstractNumId w:val="37"/>
  </w:num>
  <w:num w:numId="39" w16cid:durableId="118185606">
    <w:abstractNumId w:val="38"/>
  </w:num>
  <w:num w:numId="40" w16cid:durableId="1117987713">
    <w:abstractNumId w:val="39"/>
  </w:num>
  <w:num w:numId="41" w16cid:durableId="1305812396">
    <w:abstractNumId w:val="40"/>
  </w:num>
  <w:num w:numId="42" w16cid:durableId="1196118972">
    <w:abstractNumId w:val="41"/>
  </w:num>
  <w:num w:numId="43" w16cid:durableId="520701637">
    <w:abstractNumId w:val="42"/>
  </w:num>
  <w:num w:numId="44" w16cid:durableId="122433318">
    <w:abstractNumId w:val="43"/>
  </w:num>
  <w:num w:numId="45" w16cid:durableId="306131221">
    <w:abstractNumId w:val="44"/>
  </w:num>
  <w:num w:numId="46" w16cid:durableId="586958823">
    <w:abstractNumId w:val="45"/>
  </w:num>
  <w:num w:numId="47" w16cid:durableId="889193117">
    <w:abstractNumId w:val="46"/>
  </w:num>
  <w:num w:numId="48" w16cid:durableId="2011593918">
    <w:abstractNumId w:val="47"/>
  </w:num>
  <w:num w:numId="49" w16cid:durableId="2040816043">
    <w:abstractNumId w:val="48"/>
  </w:num>
  <w:num w:numId="50" w16cid:durableId="1866281947">
    <w:abstractNumId w:val="49"/>
  </w:num>
  <w:num w:numId="51" w16cid:durableId="1997175188">
    <w:abstractNumId w:val="50"/>
  </w:num>
  <w:num w:numId="52" w16cid:durableId="763498808">
    <w:abstractNumId w:val="51"/>
  </w:num>
  <w:num w:numId="53" w16cid:durableId="1578200294">
    <w:abstractNumId w:val="52"/>
  </w:num>
  <w:num w:numId="54" w16cid:durableId="953945537">
    <w:abstractNumId w:val="53"/>
  </w:num>
  <w:num w:numId="55" w16cid:durableId="1198735729">
    <w:abstractNumId w:val="54"/>
  </w:num>
  <w:num w:numId="56" w16cid:durableId="1698850342">
    <w:abstractNumId w:val="55"/>
  </w:num>
  <w:num w:numId="57" w16cid:durableId="576137404">
    <w:abstractNumId w:val="56"/>
  </w:num>
  <w:num w:numId="58" w16cid:durableId="1385713694">
    <w:abstractNumId w:val="57"/>
  </w:num>
  <w:num w:numId="59" w16cid:durableId="416026352">
    <w:abstractNumId w:val="58"/>
  </w:num>
  <w:num w:numId="60" w16cid:durableId="941500318">
    <w:abstractNumId w:val="59"/>
  </w:num>
  <w:num w:numId="61" w16cid:durableId="1427656848">
    <w:abstractNumId w:val="60"/>
  </w:num>
  <w:num w:numId="62" w16cid:durableId="1776514233">
    <w:abstractNumId w:val="61"/>
  </w:num>
  <w:num w:numId="63" w16cid:durableId="1944916876">
    <w:abstractNumId w:val="62"/>
  </w:num>
  <w:num w:numId="64" w16cid:durableId="1538228139">
    <w:abstractNumId w:val="63"/>
  </w:num>
  <w:num w:numId="65" w16cid:durableId="1759250590">
    <w:abstractNumId w:val="64"/>
  </w:num>
  <w:num w:numId="66" w16cid:durableId="1412968542">
    <w:abstractNumId w:val="65"/>
  </w:num>
  <w:num w:numId="67" w16cid:durableId="2012295891">
    <w:abstractNumId w:val="66"/>
  </w:num>
  <w:num w:numId="68" w16cid:durableId="1771316058">
    <w:abstractNumId w:val="67"/>
  </w:num>
  <w:num w:numId="69" w16cid:durableId="1759249521">
    <w:abstractNumId w:val="68"/>
  </w:num>
  <w:num w:numId="70" w16cid:durableId="2058040172">
    <w:abstractNumId w:val="69"/>
  </w:num>
  <w:num w:numId="71" w16cid:durableId="1056320501">
    <w:abstractNumId w:val="70"/>
  </w:num>
  <w:num w:numId="72" w16cid:durableId="1204757597">
    <w:abstractNumId w:val="71"/>
  </w:num>
  <w:num w:numId="73" w16cid:durableId="853955065">
    <w:abstractNumId w:val="72"/>
  </w:num>
  <w:num w:numId="74" w16cid:durableId="1581216004">
    <w:abstractNumId w:val="73"/>
  </w:num>
  <w:num w:numId="75" w16cid:durableId="1305043262">
    <w:abstractNumId w:val="74"/>
  </w:num>
  <w:num w:numId="76" w16cid:durableId="1915310799">
    <w:abstractNumId w:val="75"/>
  </w:num>
  <w:num w:numId="77" w16cid:durableId="1579056973">
    <w:abstractNumId w:val="76"/>
  </w:num>
  <w:num w:numId="78" w16cid:durableId="567498027">
    <w:abstractNumId w:val="77"/>
  </w:num>
  <w:num w:numId="79" w16cid:durableId="393966414">
    <w:abstractNumId w:val="78"/>
  </w:num>
  <w:num w:numId="80" w16cid:durableId="1933539779">
    <w:abstractNumId w:val="79"/>
  </w:num>
  <w:num w:numId="81" w16cid:durableId="162626102">
    <w:abstractNumId w:val="80"/>
  </w:num>
  <w:num w:numId="82" w16cid:durableId="262766158">
    <w:abstractNumId w:val="81"/>
  </w:num>
  <w:num w:numId="83" w16cid:durableId="787352035">
    <w:abstractNumId w:val="82"/>
  </w:num>
  <w:num w:numId="84" w16cid:durableId="501622296">
    <w:abstractNumId w:val="83"/>
  </w:num>
  <w:num w:numId="85" w16cid:durableId="2146268707">
    <w:abstractNumId w:val="84"/>
  </w:num>
  <w:num w:numId="86" w16cid:durableId="665977232">
    <w:abstractNumId w:val="85"/>
  </w:num>
  <w:num w:numId="87" w16cid:durableId="400642845">
    <w:abstractNumId w:val="86"/>
  </w:num>
  <w:num w:numId="88" w16cid:durableId="461701995">
    <w:abstractNumId w:val="87"/>
  </w:num>
  <w:num w:numId="89" w16cid:durableId="1738895824">
    <w:abstractNumId w:val="88"/>
  </w:num>
  <w:num w:numId="90" w16cid:durableId="1373311434">
    <w:abstractNumId w:val="89"/>
  </w:num>
  <w:num w:numId="91" w16cid:durableId="615060045">
    <w:abstractNumId w:val="90"/>
  </w:num>
  <w:num w:numId="92" w16cid:durableId="521358729">
    <w:abstractNumId w:val="91"/>
  </w:num>
  <w:num w:numId="93" w16cid:durableId="1604072823">
    <w:abstractNumId w:val="92"/>
  </w:num>
  <w:num w:numId="94" w16cid:durableId="1221675589">
    <w:abstractNumId w:val="93"/>
  </w:num>
  <w:num w:numId="95" w16cid:durableId="1910653160">
    <w:abstractNumId w:val="94"/>
  </w:num>
  <w:num w:numId="96" w16cid:durableId="573391939">
    <w:abstractNumId w:val="95"/>
  </w:num>
  <w:num w:numId="97" w16cid:durableId="1644118707">
    <w:abstractNumId w:val="96"/>
  </w:num>
  <w:num w:numId="98" w16cid:durableId="2028553048">
    <w:abstractNumId w:val="97"/>
  </w:num>
  <w:num w:numId="99" w16cid:durableId="577635279">
    <w:abstractNumId w:val="98"/>
  </w:num>
  <w:num w:numId="100" w16cid:durableId="636224531">
    <w:abstractNumId w:val="99"/>
  </w:num>
  <w:num w:numId="101" w16cid:durableId="1517040515">
    <w:abstractNumId w:val="100"/>
  </w:num>
  <w:num w:numId="102" w16cid:durableId="300889792">
    <w:abstractNumId w:val="101"/>
  </w:num>
  <w:num w:numId="103" w16cid:durableId="1771001449">
    <w:abstractNumId w:val="102"/>
  </w:num>
  <w:num w:numId="104" w16cid:durableId="298651150">
    <w:abstractNumId w:val="103"/>
  </w:num>
  <w:num w:numId="105" w16cid:durableId="2094692937">
    <w:abstractNumId w:val="104"/>
  </w:num>
  <w:num w:numId="106" w16cid:durableId="1035621857">
    <w:abstractNumId w:val="105"/>
  </w:num>
  <w:num w:numId="107" w16cid:durableId="944653108">
    <w:abstractNumId w:val="106"/>
  </w:num>
  <w:num w:numId="108" w16cid:durableId="2031032534">
    <w:abstractNumId w:val="107"/>
  </w:num>
  <w:num w:numId="109" w16cid:durableId="673385851">
    <w:abstractNumId w:val="108"/>
  </w:num>
  <w:num w:numId="110" w16cid:durableId="851725913">
    <w:abstractNumId w:val="109"/>
  </w:num>
  <w:num w:numId="111" w16cid:durableId="1868372853">
    <w:abstractNumId w:val="110"/>
  </w:num>
  <w:num w:numId="112" w16cid:durableId="1961570188">
    <w:abstractNumId w:val="111"/>
  </w:num>
  <w:num w:numId="113" w16cid:durableId="793911327">
    <w:abstractNumId w:val="112"/>
  </w:num>
  <w:num w:numId="114" w16cid:durableId="287665152">
    <w:abstractNumId w:val="113"/>
  </w:num>
  <w:num w:numId="115" w16cid:durableId="14158200">
    <w:abstractNumId w:val="114"/>
  </w:num>
  <w:num w:numId="116" w16cid:durableId="1825851524">
    <w:abstractNumId w:val="115"/>
  </w:num>
  <w:num w:numId="117" w16cid:durableId="1975602301">
    <w:abstractNumId w:val="116"/>
  </w:num>
  <w:num w:numId="118" w16cid:durableId="744575646">
    <w:abstractNumId w:val="117"/>
  </w:num>
  <w:num w:numId="119" w16cid:durableId="111747435">
    <w:abstractNumId w:val="118"/>
  </w:num>
  <w:num w:numId="120" w16cid:durableId="69357147">
    <w:abstractNumId w:val="119"/>
  </w:num>
  <w:num w:numId="121" w16cid:durableId="1872919198">
    <w:abstractNumId w:val="120"/>
  </w:num>
  <w:num w:numId="122" w16cid:durableId="1018894262">
    <w:abstractNumId w:val="121"/>
  </w:num>
  <w:num w:numId="123" w16cid:durableId="574364122">
    <w:abstractNumId w:val="122"/>
  </w:num>
  <w:num w:numId="124" w16cid:durableId="1429234950">
    <w:abstractNumId w:val="123"/>
  </w:num>
  <w:num w:numId="125" w16cid:durableId="1159150200">
    <w:abstractNumId w:val="124"/>
  </w:num>
  <w:num w:numId="126" w16cid:durableId="1689023225">
    <w:abstractNumId w:val="125"/>
  </w:num>
  <w:num w:numId="127" w16cid:durableId="245193345">
    <w:abstractNumId w:val="126"/>
  </w:num>
  <w:num w:numId="128" w16cid:durableId="249703594">
    <w:abstractNumId w:val="127"/>
  </w:num>
  <w:num w:numId="129" w16cid:durableId="1620725508">
    <w:abstractNumId w:val="128"/>
  </w:num>
  <w:num w:numId="130" w16cid:durableId="1120149685">
    <w:abstractNumId w:val="129"/>
  </w:num>
  <w:num w:numId="131" w16cid:durableId="80610438">
    <w:abstractNumId w:val="130"/>
  </w:num>
  <w:num w:numId="132" w16cid:durableId="496850608">
    <w:abstractNumId w:val="131"/>
  </w:num>
  <w:num w:numId="133" w16cid:durableId="753018727">
    <w:abstractNumId w:val="132"/>
  </w:num>
  <w:num w:numId="134" w16cid:durableId="1177577340">
    <w:abstractNumId w:val="133"/>
  </w:num>
  <w:num w:numId="135" w16cid:durableId="441998465">
    <w:abstractNumId w:val="134"/>
  </w:num>
  <w:num w:numId="136" w16cid:durableId="1125388844">
    <w:abstractNumId w:val="135"/>
  </w:num>
  <w:num w:numId="137" w16cid:durableId="1096366672">
    <w:abstractNumId w:val="136"/>
  </w:num>
  <w:num w:numId="138" w16cid:durableId="448010385">
    <w:abstractNumId w:val="137"/>
  </w:num>
  <w:num w:numId="139" w16cid:durableId="492450100">
    <w:abstractNumId w:val="138"/>
  </w:num>
  <w:num w:numId="140" w16cid:durableId="934633828">
    <w:abstractNumId w:val="139"/>
  </w:num>
  <w:num w:numId="141" w16cid:durableId="1176574098">
    <w:abstractNumId w:val="140"/>
  </w:num>
  <w:num w:numId="142" w16cid:durableId="1144473527">
    <w:abstractNumId w:val="141"/>
  </w:num>
  <w:num w:numId="143" w16cid:durableId="644510429">
    <w:abstractNumId w:val="142"/>
  </w:num>
  <w:num w:numId="144" w16cid:durableId="690646825">
    <w:abstractNumId w:val="143"/>
  </w:num>
  <w:num w:numId="145" w16cid:durableId="856505345">
    <w:abstractNumId w:val="144"/>
  </w:num>
  <w:num w:numId="146" w16cid:durableId="286397359">
    <w:abstractNumId w:val="145"/>
  </w:num>
  <w:num w:numId="147" w16cid:durableId="1150907260">
    <w:abstractNumId w:val="146"/>
  </w:num>
  <w:num w:numId="148" w16cid:durableId="2087654283">
    <w:abstractNumId w:val="147"/>
  </w:num>
  <w:num w:numId="149" w16cid:durableId="1582251472">
    <w:abstractNumId w:val="151"/>
  </w:num>
  <w:num w:numId="150" w16cid:durableId="328367262">
    <w:abstractNumId w:val="152"/>
  </w:num>
  <w:num w:numId="151" w16cid:durableId="111413163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37842762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919748921">
    <w:abstractNumId w:val="148"/>
  </w:num>
  <w:num w:numId="154" w16cid:durableId="1749308301">
    <w:abstractNumId w:val="153"/>
  </w:num>
  <w:num w:numId="155" w16cid:durableId="631593831">
    <w:abstractNumId w:val="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08"/>
    <w:rsid w:val="0003463C"/>
    <w:rsid w:val="00183D77"/>
    <w:rsid w:val="0022167A"/>
    <w:rsid w:val="0026229C"/>
    <w:rsid w:val="00262EF6"/>
    <w:rsid w:val="00275711"/>
    <w:rsid w:val="002A4577"/>
    <w:rsid w:val="00452928"/>
    <w:rsid w:val="00471E2B"/>
    <w:rsid w:val="004B161D"/>
    <w:rsid w:val="0050312B"/>
    <w:rsid w:val="00674F0F"/>
    <w:rsid w:val="006B5E5E"/>
    <w:rsid w:val="007B5115"/>
    <w:rsid w:val="00880FD3"/>
    <w:rsid w:val="0095502E"/>
    <w:rsid w:val="009617A1"/>
    <w:rsid w:val="00985659"/>
    <w:rsid w:val="009D28BE"/>
    <w:rsid w:val="00A12308"/>
    <w:rsid w:val="00A50FEC"/>
    <w:rsid w:val="00A52642"/>
    <w:rsid w:val="00B32DC0"/>
    <w:rsid w:val="00ED7452"/>
    <w:rsid w:val="00F40C6A"/>
    <w:rsid w:val="00F44059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4504B"/>
  <w15:chartTrackingRefBased/>
  <w15:docId w15:val="{DDDD30D3-921C-4925-8101-8DDA342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08"/>
    <w:pPr>
      <w:spacing w:after="0" w:line="240" w:lineRule="auto"/>
    </w:pPr>
    <w:rPr>
      <w:rFonts w:ascii="Arial" w:eastAsia="Arial" w:hAnsi="Arial" w:cs="Arial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1230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30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308"/>
    <w:rPr>
      <w:rFonts w:ascii="Arial" w:eastAsia="Arial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A12308"/>
    <w:rPr>
      <w:rFonts w:ascii="Arial" w:eastAsia="Arial" w:hAnsi="Arial" w:cs="Arial"/>
      <w:b/>
      <w:bCs/>
      <w:i/>
      <w:iCs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qFormat/>
    <w:rsid w:val="00A1230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2308"/>
    <w:rPr>
      <w:rFonts w:ascii="Arial" w:eastAsia="Arial" w:hAnsi="Arial" w:cs="Arial"/>
      <w:b/>
      <w:bCs/>
      <w:kern w:val="28"/>
      <w:sz w:val="32"/>
      <w:szCs w:val="32"/>
      <w14:ligatures w14:val="none"/>
    </w:rPr>
  </w:style>
  <w:style w:type="paragraph" w:customStyle="1" w:styleId="MMTitle">
    <w:name w:val="MM Title"/>
    <w:basedOn w:val="Normal"/>
    <w:qFormat/>
    <w:rsid w:val="00A12308"/>
    <w:pPr>
      <w:spacing w:before="240" w:after="60"/>
      <w:jc w:val="center"/>
      <w:outlineLvl w:val="0"/>
    </w:pPr>
    <w:rPr>
      <w:b/>
      <w:bCs/>
      <w:color w:val="3C3C3C"/>
      <w:kern w:val="28"/>
      <w:sz w:val="28"/>
      <w:szCs w:val="32"/>
    </w:rPr>
  </w:style>
  <w:style w:type="paragraph" w:customStyle="1" w:styleId="MMMapGraphic">
    <w:name w:val="MM Map Graphic"/>
    <w:next w:val="Normal"/>
    <w:qFormat/>
    <w:rsid w:val="00A12308"/>
    <w:pPr>
      <w:spacing w:after="0" w:line="240" w:lineRule="auto"/>
    </w:pPr>
    <w:rPr>
      <w:rFonts w:ascii="Arial" w:eastAsia="Arial" w:hAnsi="Arial" w:cs="Arial"/>
      <w:kern w:val="0"/>
      <w:szCs w:val="24"/>
      <w14:ligatures w14:val="none"/>
    </w:rPr>
  </w:style>
  <w:style w:type="paragraph" w:customStyle="1" w:styleId="MMTopic1">
    <w:name w:val="MM Topic 1"/>
    <w:basedOn w:val="Normal"/>
    <w:next w:val="Normal"/>
    <w:qFormat/>
    <w:rsid w:val="00A12308"/>
    <w:pPr>
      <w:keepNext/>
      <w:spacing w:before="240" w:after="60"/>
      <w:outlineLvl w:val="0"/>
    </w:pPr>
    <w:rPr>
      <w:b/>
      <w:bCs/>
      <w:color w:val="323232"/>
      <w:kern w:val="32"/>
      <w:sz w:val="24"/>
      <w:szCs w:val="32"/>
    </w:rPr>
  </w:style>
  <w:style w:type="paragraph" w:customStyle="1" w:styleId="MMTopic2">
    <w:name w:val="MM Topic 2"/>
    <w:basedOn w:val="Normal"/>
    <w:next w:val="Normal"/>
    <w:qFormat/>
    <w:rsid w:val="00A12308"/>
    <w:pPr>
      <w:keepNext/>
      <w:spacing w:before="240" w:after="60"/>
      <w:outlineLvl w:val="1"/>
    </w:pPr>
    <w:rPr>
      <w:bCs/>
      <w:color w:val="000000"/>
      <w:sz w:val="20"/>
      <w:szCs w:val="28"/>
    </w:rPr>
  </w:style>
  <w:style w:type="paragraph" w:customStyle="1" w:styleId="MMTopic3">
    <w:name w:val="MM Topic 3"/>
    <w:next w:val="Normal"/>
    <w:qFormat/>
    <w:rsid w:val="00A12308"/>
    <w:pPr>
      <w:spacing w:after="0" w:line="240" w:lineRule="auto"/>
    </w:pPr>
    <w:rPr>
      <w:rFonts w:ascii="Arial" w:eastAsia="Arial" w:hAnsi="Arial" w:cs="Arial"/>
      <w:color w:val="000000"/>
      <w:kern w:val="0"/>
      <w:sz w:val="20"/>
      <w:szCs w:val="24"/>
      <w14:ligatures w14:val="none"/>
    </w:rPr>
  </w:style>
  <w:style w:type="paragraph" w:customStyle="1" w:styleId="MMNotes">
    <w:name w:val="MM Notes"/>
    <w:next w:val="Normal"/>
    <w:qFormat/>
    <w:rsid w:val="00A12308"/>
    <w:pPr>
      <w:spacing w:after="0" w:line="240" w:lineRule="auto"/>
    </w:pPr>
    <w:rPr>
      <w:rFonts w:ascii="Arial" w:eastAsia="Arial" w:hAnsi="Arial" w:cs="Arial"/>
      <w:color w:val="000000"/>
      <w:kern w:val="0"/>
      <w:sz w:val="20"/>
      <w:szCs w:val="24"/>
      <w14:ligatures w14:val="none"/>
    </w:rPr>
  </w:style>
  <w:style w:type="paragraph" w:styleId="TOC1">
    <w:name w:val="toc 1"/>
    <w:basedOn w:val="Normal"/>
    <w:next w:val="Normal"/>
    <w:autoRedefine/>
    <w:rsid w:val="00A12308"/>
  </w:style>
  <w:style w:type="paragraph" w:styleId="TOC2">
    <w:name w:val="toc 2"/>
    <w:basedOn w:val="Normal"/>
    <w:next w:val="Normal"/>
    <w:autoRedefine/>
    <w:rsid w:val="00A12308"/>
    <w:pPr>
      <w:ind w:left="240"/>
    </w:pPr>
  </w:style>
  <w:style w:type="paragraph" w:styleId="TOC3">
    <w:name w:val="toc 3"/>
    <w:basedOn w:val="Normal"/>
    <w:next w:val="Normal"/>
    <w:autoRedefine/>
    <w:rsid w:val="00A12308"/>
    <w:pPr>
      <w:ind w:left="480"/>
    </w:pPr>
  </w:style>
  <w:style w:type="paragraph" w:styleId="Header">
    <w:name w:val="header"/>
    <w:basedOn w:val="Normal"/>
    <w:link w:val="HeaderChar"/>
    <w:unhideWhenUsed/>
    <w:rsid w:val="00A12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308"/>
    <w:rPr>
      <w:rFonts w:ascii="Arial" w:eastAsia="Arial" w:hAnsi="Arial" w:cs="Arial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2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08"/>
    <w:rPr>
      <w:rFonts w:ascii="Arial" w:eastAsia="Arial" w:hAnsi="Arial" w:cs="Arial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12308"/>
    <w:pPr>
      <w:ind w:left="720"/>
      <w:contextualSpacing/>
    </w:pPr>
  </w:style>
  <w:style w:type="table" w:styleId="TableGrid">
    <w:name w:val="Table Grid"/>
    <w:basedOn w:val="TableNormal"/>
    <w:uiPriority w:val="39"/>
    <w:rsid w:val="00A123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23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 - Lý Lê Trường Phước</dc:creator>
  <cp:keywords/>
  <dc:description/>
  <cp:lastModifiedBy>HV - Lý Lê Trường Phước</cp:lastModifiedBy>
  <cp:revision>6</cp:revision>
  <dcterms:created xsi:type="dcterms:W3CDTF">2024-11-25T06:31:00Z</dcterms:created>
  <dcterms:modified xsi:type="dcterms:W3CDTF">2024-12-26T06:23:00Z</dcterms:modified>
</cp:coreProperties>
</file>